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66CE" w:rsidRDefault="00DA66CE" w:rsidP="00813659">
      <w:pPr>
        <w:widowControl w:val="0"/>
        <w:autoSpaceDE w:val="0"/>
        <w:autoSpaceDN w:val="0"/>
        <w:adjustRightInd w:val="0"/>
        <w:ind w:left="-567" w:right="-365"/>
        <w:rPr>
          <w:rFonts w:ascii="Arial" w:hAnsi="Arial" w:cs="Arial"/>
          <w:b/>
          <w:bCs/>
          <w:color w:val="214206"/>
        </w:rPr>
      </w:pPr>
      <w:bookmarkStart w:id="0" w:name="_GoBack"/>
      <w:bookmarkEnd w:id="0"/>
      <w:r>
        <w:rPr>
          <w:noProof/>
        </w:rPr>
        <w:drawing>
          <wp:inline distT="0" distB="0" distL="0" distR="0" wp14:anchorId="473A9070" wp14:editId="2CC3ECE9">
            <wp:extent cx="2387600" cy="533400"/>
            <wp:effectExtent l="0" t="0" r="0" b="0"/>
            <wp:docPr id="1" name="Picture 1" descr="UofS_FC_SM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fS_FC_SM_RG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7600" cy="533400"/>
                    </a:xfrm>
                    <a:prstGeom prst="rect">
                      <a:avLst/>
                    </a:prstGeom>
                    <a:noFill/>
                    <a:ln>
                      <a:noFill/>
                    </a:ln>
                  </pic:spPr>
                </pic:pic>
              </a:graphicData>
            </a:graphic>
          </wp:inline>
        </w:drawing>
      </w:r>
    </w:p>
    <w:p w:rsidR="00DA66CE" w:rsidRPr="00DA66CE" w:rsidRDefault="00DA66CE" w:rsidP="00DA66CE">
      <w:pPr>
        <w:pStyle w:val="Header"/>
        <w:rPr>
          <w:rFonts w:ascii="Helvetica" w:hAnsi="Helvetica"/>
        </w:rPr>
      </w:pPr>
      <w:r>
        <w:rPr>
          <w:rFonts w:ascii="Helvetica" w:hAnsi="Helvetica"/>
        </w:rPr>
        <w:t xml:space="preserve">   </w:t>
      </w:r>
      <w:r w:rsidRPr="00DA66CE">
        <w:rPr>
          <w:rFonts w:ascii="Helvetica" w:hAnsi="Helvetica"/>
        </w:rPr>
        <w:t>Department of Biology</w:t>
      </w:r>
    </w:p>
    <w:p w:rsidR="00DA66CE" w:rsidRDefault="00DA66CE" w:rsidP="00813659">
      <w:pPr>
        <w:widowControl w:val="0"/>
        <w:autoSpaceDE w:val="0"/>
        <w:autoSpaceDN w:val="0"/>
        <w:adjustRightInd w:val="0"/>
        <w:ind w:left="-567" w:right="-365"/>
        <w:rPr>
          <w:rFonts w:ascii="Arial" w:hAnsi="Arial" w:cs="Arial"/>
          <w:b/>
          <w:bCs/>
          <w:color w:val="214206"/>
        </w:rPr>
      </w:pPr>
    </w:p>
    <w:p w:rsidR="00D94EA8" w:rsidRDefault="00D94EA8" w:rsidP="00813659">
      <w:pPr>
        <w:widowControl w:val="0"/>
        <w:autoSpaceDE w:val="0"/>
        <w:autoSpaceDN w:val="0"/>
        <w:adjustRightInd w:val="0"/>
        <w:ind w:left="-567" w:right="-365"/>
        <w:rPr>
          <w:rFonts w:ascii="Arial" w:hAnsi="Arial" w:cs="Arial"/>
          <w:b/>
          <w:bCs/>
          <w:color w:val="214206"/>
        </w:rPr>
      </w:pPr>
      <w:r>
        <w:rPr>
          <w:rFonts w:ascii="Arial" w:hAnsi="Arial" w:cs="Arial"/>
          <w:b/>
          <w:bCs/>
          <w:color w:val="214206"/>
        </w:rPr>
        <w:t>COURSE SYLLABUS</w:t>
      </w:r>
    </w:p>
    <w:p w:rsidR="00D94EA8" w:rsidRDefault="00D94EA8" w:rsidP="00813659">
      <w:pPr>
        <w:widowControl w:val="0"/>
        <w:autoSpaceDE w:val="0"/>
        <w:autoSpaceDN w:val="0"/>
        <w:adjustRightInd w:val="0"/>
        <w:ind w:left="-567" w:right="-365"/>
        <w:rPr>
          <w:rFonts w:ascii="Arial" w:hAnsi="Arial" w:cs="Arial"/>
          <w:b/>
          <w:bCs/>
          <w:color w:val="214206"/>
        </w:rPr>
      </w:pPr>
    </w:p>
    <w:p w:rsidR="00E8168B" w:rsidRDefault="00E8168B" w:rsidP="00813659">
      <w:pPr>
        <w:widowControl w:val="0"/>
        <w:autoSpaceDE w:val="0"/>
        <w:autoSpaceDN w:val="0"/>
        <w:adjustRightInd w:val="0"/>
        <w:ind w:left="-567" w:right="-365"/>
        <w:rPr>
          <w:rFonts w:ascii="Arial" w:hAnsi="Arial" w:cs="Arial"/>
        </w:rPr>
      </w:pPr>
      <w:r w:rsidRPr="00844806">
        <w:rPr>
          <w:rFonts w:ascii="Arial" w:hAnsi="Arial" w:cs="Arial"/>
        </w:rPr>
        <w:t xml:space="preserve">COURSE TITLE: </w:t>
      </w:r>
      <w:r w:rsidRPr="00844806">
        <w:rPr>
          <w:rFonts w:ascii="Arial" w:hAnsi="Arial" w:cs="Arial"/>
        </w:rPr>
        <w:tab/>
        <w:t>BIOL 224</w:t>
      </w:r>
      <w:r w:rsidR="00FC421E">
        <w:rPr>
          <w:rFonts w:ascii="Arial" w:hAnsi="Arial" w:cs="Arial"/>
        </w:rPr>
        <w:t xml:space="preserve"> - </w:t>
      </w:r>
      <w:r w:rsidRPr="00844806">
        <w:rPr>
          <w:rFonts w:ascii="Arial" w:hAnsi="Arial" w:cs="Arial"/>
        </w:rPr>
        <w:t>Animal Body Systems</w:t>
      </w:r>
    </w:p>
    <w:p w:rsidR="00844806" w:rsidRPr="00844806" w:rsidRDefault="00844806" w:rsidP="00813659">
      <w:pPr>
        <w:widowControl w:val="0"/>
        <w:autoSpaceDE w:val="0"/>
        <w:autoSpaceDN w:val="0"/>
        <w:adjustRightInd w:val="0"/>
        <w:ind w:left="-567" w:right="-365"/>
        <w:rPr>
          <w:rFonts w:ascii="Arial" w:hAnsi="Arial" w:cs="Arial"/>
        </w:rPr>
      </w:pPr>
    </w:p>
    <w:tbl>
      <w:tblPr>
        <w:tblStyle w:val="TableGrid"/>
        <w:tblW w:w="9923"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2977"/>
        <w:gridCol w:w="1984"/>
        <w:gridCol w:w="2410"/>
      </w:tblGrid>
      <w:tr w:rsidR="00CE4686" w:rsidRPr="00844806" w:rsidTr="0045058C">
        <w:tc>
          <w:tcPr>
            <w:tcW w:w="2552" w:type="dxa"/>
          </w:tcPr>
          <w:p w:rsidR="00E8168B" w:rsidRPr="00D94EA8" w:rsidRDefault="00E8168B" w:rsidP="00813659">
            <w:pPr>
              <w:widowControl w:val="0"/>
              <w:autoSpaceDE w:val="0"/>
              <w:autoSpaceDN w:val="0"/>
              <w:adjustRightInd w:val="0"/>
              <w:ind w:left="-108" w:right="-365"/>
              <w:rPr>
                <w:rFonts w:ascii="Arial" w:hAnsi="Arial" w:cs="Arial"/>
              </w:rPr>
            </w:pPr>
            <w:r w:rsidRPr="00D94EA8">
              <w:rPr>
                <w:rFonts w:ascii="Arial" w:hAnsi="Arial" w:cs="Arial"/>
              </w:rPr>
              <w:t>COURSECODE:</w:t>
            </w:r>
          </w:p>
        </w:tc>
        <w:tc>
          <w:tcPr>
            <w:tcW w:w="2977" w:type="dxa"/>
          </w:tcPr>
          <w:p w:rsidR="00716153" w:rsidRPr="005826FC" w:rsidRDefault="00A3150E" w:rsidP="00E5786A">
            <w:pPr>
              <w:widowControl w:val="0"/>
              <w:autoSpaceDE w:val="0"/>
              <w:autoSpaceDN w:val="0"/>
              <w:adjustRightInd w:val="0"/>
              <w:ind w:left="34" w:right="-365"/>
              <w:rPr>
                <w:rFonts w:ascii="Arial" w:hAnsi="Arial" w:cs="Arial"/>
              </w:rPr>
            </w:pPr>
            <w:r>
              <w:rPr>
                <w:rFonts w:ascii="Arial" w:hAnsi="Arial" w:cs="Arial"/>
              </w:rPr>
              <w:t>8</w:t>
            </w:r>
            <w:r w:rsidR="00842DD0">
              <w:rPr>
                <w:rFonts w:ascii="Arial" w:hAnsi="Arial" w:cs="Arial"/>
              </w:rPr>
              <w:t>28868</w:t>
            </w:r>
            <w:r w:rsidRPr="005826FC">
              <w:rPr>
                <w:rFonts w:ascii="Arial" w:hAnsi="Arial" w:cs="Arial"/>
              </w:rPr>
              <w:t xml:space="preserve"> </w:t>
            </w:r>
          </w:p>
        </w:tc>
        <w:tc>
          <w:tcPr>
            <w:tcW w:w="1984" w:type="dxa"/>
          </w:tcPr>
          <w:p w:rsidR="00E8168B" w:rsidRPr="00D94EA8" w:rsidRDefault="00844806" w:rsidP="00A3150E">
            <w:pPr>
              <w:widowControl w:val="0"/>
              <w:autoSpaceDE w:val="0"/>
              <w:autoSpaceDN w:val="0"/>
              <w:adjustRightInd w:val="0"/>
              <w:ind w:left="34" w:right="-365"/>
              <w:rPr>
                <w:rFonts w:ascii="Arial" w:hAnsi="Arial" w:cs="Arial"/>
              </w:rPr>
            </w:pPr>
            <w:r w:rsidRPr="00D94EA8">
              <w:rPr>
                <w:rFonts w:ascii="Arial" w:hAnsi="Arial" w:cs="Arial"/>
              </w:rPr>
              <w:t>TERM:</w:t>
            </w:r>
            <w:r w:rsidR="00455957">
              <w:rPr>
                <w:rFonts w:ascii="Arial" w:hAnsi="Arial" w:cs="Arial"/>
              </w:rPr>
              <w:t xml:space="preserve"> </w:t>
            </w:r>
            <w:r w:rsidR="00A3150E">
              <w:rPr>
                <w:rFonts w:ascii="Arial" w:hAnsi="Arial" w:cs="Arial"/>
              </w:rPr>
              <w:t>1</w:t>
            </w:r>
          </w:p>
        </w:tc>
        <w:tc>
          <w:tcPr>
            <w:tcW w:w="2410" w:type="dxa"/>
          </w:tcPr>
          <w:p w:rsidR="00E8168B" w:rsidRPr="00D94EA8" w:rsidRDefault="00842DD0" w:rsidP="00DF0073">
            <w:pPr>
              <w:widowControl w:val="0"/>
              <w:autoSpaceDE w:val="0"/>
              <w:autoSpaceDN w:val="0"/>
              <w:adjustRightInd w:val="0"/>
              <w:ind w:right="34"/>
              <w:rPr>
                <w:rFonts w:ascii="Arial" w:hAnsi="Arial" w:cs="Arial"/>
              </w:rPr>
            </w:pPr>
            <w:r>
              <w:rPr>
                <w:rFonts w:ascii="Arial" w:hAnsi="Arial" w:cs="Arial"/>
              </w:rPr>
              <w:t>Winter 2020</w:t>
            </w:r>
          </w:p>
        </w:tc>
      </w:tr>
      <w:tr w:rsidR="00CE4686" w:rsidRPr="00844806" w:rsidTr="0045058C">
        <w:tc>
          <w:tcPr>
            <w:tcW w:w="2552" w:type="dxa"/>
          </w:tcPr>
          <w:p w:rsidR="00E8168B" w:rsidRPr="00D94EA8" w:rsidRDefault="00E8168B" w:rsidP="00813659">
            <w:pPr>
              <w:widowControl w:val="0"/>
              <w:autoSpaceDE w:val="0"/>
              <w:autoSpaceDN w:val="0"/>
              <w:adjustRightInd w:val="0"/>
              <w:ind w:left="-108" w:right="-365"/>
              <w:rPr>
                <w:rFonts w:ascii="Arial" w:hAnsi="Arial" w:cs="Arial"/>
              </w:rPr>
            </w:pPr>
            <w:r w:rsidRPr="00D94EA8">
              <w:rPr>
                <w:rFonts w:ascii="Arial" w:hAnsi="Arial" w:cs="Arial"/>
              </w:rPr>
              <w:t xml:space="preserve">COURSE CREDITS: </w:t>
            </w:r>
          </w:p>
        </w:tc>
        <w:tc>
          <w:tcPr>
            <w:tcW w:w="2977" w:type="dxa"/>
          </w:tcPr>
          <w:p w:rsidR="00E8168B" w:rsidRPr="00D94EA8" w:rsidRDefault="00E8168B" w:rsidP="00CE4686">
            <w:pPr>
              <w:widowControl w:val="0"/>
              <w:autoSpaceDE w:val="0"/>
              <w:autoSpaceDN w:val="0"/>
              <w:adjustRightInd w:val="0"/>
              <w:ind w:left="34" w:right="-365"/>
              <w:rPr>
                <w:rFonts w:ascii="Arial" w:hAnsi="Arial" w:cs="Arial"/>
              </w:rPr>
            </w:pPr>
            <w:r w:rsidRPr="00D94EA8">
              <w:rPr>
                <w:rFonts w:ascii="Arial" w:hAnsi="Arial" w:cs="Arial"/>
              </w:rPr>
              <w:t>3.0</w:t>
            </w:r>
          </w:p>
        </w:tc>
        <w:tc>
          <w:tcPr>
            <w:tcW w:w="1984" w:type="dxa"/>
          </w:tcPr>
          <w:p w:rsidR="00E8168B" w:rsidRPr="00D94EA8" w:rsidRDefault="00844806" w:rsidP="00CE4686">
            <w:pPr>
              <w:widowControl w:val="0"/>
              <w:autoSpaceDE w:val="0"/>
              <w:autoSpaceDN w:val="0"/>
              <w:adjustRightInd w:val="0"/>
              <w:ind w:left="34" w:right="-365"/>
              <w:rPr>
                <w:rFonts w:ascii="Arial" w:hAnsi="Arial" w:cs="Arial"/>
              </w:rPr>
            </w:pPr>
            <w:r w:rsidRPr="00D94EA8">
              <w:rPr>
                <w:rFonts w:ascii="Arial" w:hAnsi="Arial" w:cs="Arial"/>
              </w:rPr>
              <w:t>DELIVERY:</w:t>
            </w:r>
          </w:p>
        </w:tc>
        <w:tc>
          <w:tcPr>
            <w:tcW w:w="2410" w:type="dxa"/>
          </w:tcPr>
          <w:p w:rsidR="00E8168B" w:rsidRPr="00D94EA8" w:rsidRDefault="00844806" w:rsidP="00CE4686">
            <w:pPr>
              <w:widowControl w:val="0"/>
              <w:autoSpaceDE w:val="0"/>
              <w:autoSpaceDN w:val="0"/>
              <w:adjustRightInd w:val="0"/>
              <w:ind w:right="34"/>
              <w:rPr>
                <w:rFonts w:ascii="Arial" w:hAnsi="Arial" w:cs="Arial"/>
              </w:rPr>
            </w:pPr>
            <w:r w:rsidRPr="00D94EA8">
              <w:rPr>
                <w:rFonts w:ascii="Arial" w:hAnsi="Arial" w:cs="Arial"/>
              </w:rPr>
              <w:t>Lecture &amp; Practicum (Lab)</w:t>
            </w:r>
          </w:p>
        </w:tc>
      </w:tr>
      <w:tr w:rsidR="00CE4686" w:rsidRPr="00844806" w:rsidTr="0045058C">
        <w:tc>
          <w:tcPr>
            <w:tcW w:w="2552" w:type="dxa"/>
          </w:tcPr>
          <w:p w:rsidR="00E8168B" w:rsidRPr="00D94EA8" w:rsidRDefault="004D4316" w:rsidP="0045058C">
            <w:pPr>
              <w:widowControl w:val="0"/>
              <w:autoSpaceDE w:val="0"/>
              <w:autoSpaceDN w:val="0"/>
              <w:adjustRightInd w:val="0"/>
              <w:ind w:left="-108" w:right="-365"/>
              <w:rPr>
                <w:rFonts w:ascii="Arial" w:hAnsi="Arial" w:cs="Arial"/>
              </w:rPr>
            </w:pPr>
            <w:r w:rsidRPr="00D94EA8">
              <w:rPr>
                <w:rFonts w:ascii="Arial" w:hAnsi="Arial" w:cs="Arial"/>
              </w:rPr>
              <w:t>CLASS SECTION:</w:t>
            </w:r>
          </w:p>
        </w:tc>
        <w:tc>
          <w:tcPr>
            <w:tcW w:w="2977" w:type="dxa"/>
          </w:tcPr>
          <w:p w:rsidR="00E8168B" w:rsidRPr="00D94EA8" w:rsidRDefault="00E8168B" w:rsidP="00CE4686">
            <w:pPr>
              <w:widowControl w:val="0"/>
              <w:autoSpaceDE w:val="0"/>
              <w:autoSpaceDN w:val="0"/>
              <w:adjustRightInd w:val="0"/>
              <w:ind w:left="34" w:right="-365"/>
              <w:rPr>
                <w:rFonts w:ascii="Arial" w:hAnsi="Arial" w:cs="Arial"/>
              </w:rPr>
            </w:pPr>
            <w:r w:rsidRPr="00D94EA8">
              <w:rPr>
                <w:rFonts w:ascii="Arial" w:hAnsi="Arial" w:cs="Arial"/>
              </w:rPr>
              <w:t>01</w:t>
            </w:r>
          </w:p>
        </w:tc>
        <w:tc>
          <w:tcPr>
            <w:tcW w:w="1984" w:type="dxa"/>
          </w:tcPr>
          <w:p w:rsidR="00E8168B" w:rsidRPr="00D94EA8" w:rsidRDefault="00844806" w:rsidP="00CE4686">
            <w:pPr>
              <w:widowControl w:val="0"/>
              <w:autoSpaceDE w:val="0"/>
              <w:autoSpaceDN w:val="0"/>
              <w:adjustRightInd w:val="0"/>
              <w:ind w:left="34" w:right="-365"/>
              <w:rPr>
                <w:rFonts w:ascii="Arial" w:hAnsi="Arial" w:cs="Arial"/>
              </w:rPr>
            </w:pPr>
            <w:r w:rsidRPr="00D94EA8">
              <w:rPr>
                <w:rFonts w:ascii="Arial" w:hAnsi="Arial" w:cs="Arial"/>
              </w:rPr>
              <w:t>START DATE:</w:t>
            </w:r>
          </w:p>
        </w:tc>
        <w:tc>
          <w:tcPr>
            <w:tcW w:w="2410" w:type="dxa"/>
          </w:tcPr>
          <w:p w:rsidR="00E8168B" w:rsidRPr="00D94EA8" w:rsidRDefault="00842DD0" w:rsidP="00DF0073">
            <w:pPr>
              <w:widowControl w:val="0"/>
              <w:autoSpaceDE w:val="0"/>
              <w:autoSpaceDN w:val="0"/>
              <w:adjustRightInd w:val="0"/>
              <w:ind w:right="34"/>
              <w:rPr>
                <w:rFonts w:ascii="Arial" w:hAnsi="Arial" w:cs="Arial"/>
              </w:rPr>
            </w:pPr>
            <w:r>
              <w:rPr>
                <w:rFonts w:ascii="Arial" w:hAnsi="Arial" w:cs="Arial"/>
              </w:rPr>
              <w:t>January 6</w:t>
            </w:r>
            <w:r w:rsidR="00DF0073" w:rsidRPr="00DF0073">
              <w:rPr>
                <w:rFonts w:ascii="Arial" w:hAnsi="Arial" w:cs="Arial"/>
                <w:vertAlign w:val="superscript"/>
              </w:rPr>
              <w:t>th</w:t>
            </w:r>
          </w:p>
        </w:tc>
      </w:tr>
      <w:tr w:rsidR="00CE4686" w:rsidRPr="00844806" w:rsidTr="0045058C">
        <w:tc>
          <w:tcPr>
            <w:tcW w:w="2552" w:type="dxa"/>
          </w:tcPr>
          <w:p w:rsidR="00E8168B" w:rsidRPr="00D94EA8" w:rsidRDefault="00844806" w:rsidP="00813659">
            <w:pPr>
              <w:widowControl w:val="0"/>
              <w:autoSpaceDE w:val="0"/>
              <w:autoSpaceDN w:val="0"/>
              <w:adjustRightInd w:val="0"/>
              <w:ind w:left="-108" w:right="-365"/>
              <w:rPr>
                <w:rFonts w:ascii="Arial" w:hAnsi="Arial" w:cs="Arial"/>
              </w:rPr>
            </w:pPr>
            <w:r w:rsidRPr="00D94EA8">
              <w:rPr>
                <w:rFonts w:ascii="Arial" w:hAnsi="Arial" w:cs="Arial"/>
              </w:rPr>
              <w:t>LECTURE LOCATION:</w:t>
            </w:r>
          </w:p>
        </w:tc>
        <w:tc>
          <w:tcPr>
            <w:tcW w:w="2977" w:type="dxa"/>
          </w:tcPr>
          <w:p w:rsidR="00E8168B" w:rsidRPr="004C6B4B" w:rsidRDefault="00842DD0" w:rsidP="00A3150E">
            <w:pPr>
              <w:pStyle w:val="NormalWeb"/>
              <w:ind w:right="-365"/>
              <w:rPr>
                <w:color w:val="000000" w:themeColor="text1"/>
                <w:sz w:val="24"/>
                <w:szCs w:val="24"/>
              </w:rPr>
            </w:pPr>
            <w:r>
              <w:rPr>
                <w:rFonts w:ascii="Arial" w:hAnsi="Arial" w:cs="Arial"/>
                <w:color w:val="000000" w:themeColor="text1"/>
                <w:sz w:val="24"/>
                <w:szCs w:val="24"/>
              </w:rPr>
              <w:t>Arts 143</w:t>
            </w:r>
          </w:p>
        </w:tc>
        <w:tc>
          <w:tcPr>
            <w:tcW w:w="1984" w:type="dxa"/>
          </w:tcPr>
          <w:p w:rsidR="00E8168B" w:rsidRPr="00D94EA8" w:rsidRDefault="00844806" w:rsidP="00CE4686">
            <w:pPr>
              <w:widowControl w:val="0"/>
              <w:autoSpaceDE w:val="0"/>
              <w:autoSpaceDN w:val="0"/>
              <w:adjustRightInd w:val="0"/>
              <w:ind w:left="34" w:right="-365"/>
              <w:rPr>
                <w:rFonts w:ascii="Arial" w:hAnsi="Arial" w:cs="Arial"/>
              </w:rPr>
            </w:pPr>
            <w:r w:rsidRPr="00D94EA8">
              <w:rPr>
                <w:rFonts w:ascii="Arial" w:hAnsi="Arial" w:cs="Arial"/>
              </w:rPr>
              <w:t>LAB LOCATION:</w:t>
            </w:r>
          </w:p>
        </w:tc>
        <w:tc>
          <w:tcPr>
            <w:tcW w:w="2410" w:type="dxa"/>
          </w:tcPr>
          <w:p w:rsidR="00E8168B" w:rsidRPr="002F7056" w:rsidRDefault="00844806" w:rsidP="00CE4686">
            <w:pPr>
              <w:widowControl w:val="0"/>
              <w:autoSpaceDE w:val="0"/>
              <w:autoSpaceDN w:val="0"/>
              <w:adjustRightInd w:val="0"/>
              <w:ind w:right="34"/>
              <w:rPr>
                <w:rFonts w:ascii="Arial" w:hAnsi="Arial" w:cs="Arial"/>
                <w:color w:val="000000" w:themeColor="text1"/>
              </w:rPr>
            </w:pPr>
            <w:r w:rsidRPr="002F7056">
              <w:rPr>
                <w:rFonts w:ascii="Arial" w:hAnsi="Arial" w:cs="Arial"/>
                <w:color w:val="000000" w:themeColor="text1"/>
              </w:rPr>
              <w:t xml:space="preserve">G74 </w:t>
            </w:r>
            <w:proofErr w:type="spellStart"/>
            <w:r w:rsidRPr="002F7056">
              <w:rPr>
                <w:rFonts w:ascii="Arial" w:hAnsi="Arial" w:cs="Arial"/>
                <w:color w:val="000000" w:themeColor="text1"/>
              </w:rPr>
              <w:t>Thorvaldson</w:t>
            </w:r>
            <w:proofErr w:type="spellEnd"/>
            <w:r w:rsidRPr="002F7056">
              <w:rPr>
                <w:rFonts w:ascii="Arial" w:hAnsi="Arial" w:cs="Arial"/>
                <w:color w:val="000000" w:themeColor="text1"/>
              </w:rPr>
              <w:t xml:space="preserve"> Bldg</w:t>
            </w:r>
            <w:r w:rsidR="00D94EA8" w:rsidRPr="002F7056">
              <w:rPr>
                <w:rFonts w:ascii="Arial" w:hAnsi="Arial" w:cs="Arial"/>
                <w:color w:val="000000" w:themeColor="text1"/>
              </w:rPr>
              <w:t>.</w:t>
            </w:r>
          </w:p>
        </w:tc>
      </w:tr>
      <w:tr w:rsidR="00CE4686" w:rsidRPr="00844806" w:rsidTr="005B41E6">
        <w:tc>
          <w:tcPr>
            <w:tcW w:w="2552" w:type="dxa"/>
          </w:tcPr>
          <w:p w:rsidR="00E8168B" w:rsidRPr="00D94EA8" w:rsidRDefault="00844806" w:rsidP="00813659">
            <w:pPr>
              <w:widowControl w:val="0"/>
              <w:autoSpaceDE w:val="0"/>
              <w:autoSpaceDN w:val="0"/>
              <w:adjustRightInd w:val="0"/>
              <w:ind w:left="-108" w:right="-365"/>
              <w:rPr>
                <w:rFonts w:ascii="Arial" w:hAnsi="Arial" w:cs="Arial"/>
              </w:rPr>
            </w:pPr>
            <w:r w:rsidRPr="00D94EA8">
              <w:rPr>
                <w:rFonts w:ascii="Arial" w:hAnsi="Arial" w:cs="Arial"/>
              </w:rPr>
              <w:t>LECTURE TIME:</w:t>
            </w:r>
          </w:p>
        </w:tc>
        <w:tc>
          <w:tcPr>
            <w:tcW w:w="2977" w:type="dxa"/>
          </w:tcPr>
          <w:p w:rsidR="00E8168B" w:rsidRPr="004C6B4B" w:rsidRDefault="00351C0A" w:rsidP="00641A3B">
            <w:pPr>
              <w:widowControl w:val="0"/>
              <w:autoSpaceDE w:val="0"/>
              <w:autoSpaceDN w:val="0"/>
              <w:adjustRightInd w:val="0"/>
              <w:ind w:left="34" w:right="-365"/>
              <w:rPr>
                <w:rFonts w:ascii="Arial" w:hAnsi="Arial" w:cs="Arial"/>
                <w:color w:val="000000" w:themeColor="text1"/>
              </w:rPr>
            </w:pPr>
            <w:r w:rsidRPr="004C6B4B">
              <w:rPr>
                <w:rFonts w:ascii="Arial" w:hAnsi="Arial" w:cs="Arial"/>
                <w:color w:val="000000" w:themeColor="text1"/>
              </w:rPr>
              <w:t xml:space="preserve">MWF </w:t>
            </w:r>
            <w:r w:rsidR="00641A3B" w:rsidRPr="004C6B4B">
              <w:rPr>
                <w:rFonts w:ascii="Arial" w:hAnsi="Arial" w:cs="Arial"/>
                <w:color w:val="000000" w:themeColor="text1"/>
              </w:rPr>
              <w:t>8</w:t>
            </w:r>
            <w:r w:rsidR="00844806" w:rsidRPr="004C6B4B">
              <w:rPr>
                <w:rFonts w:ascii="Arial" w:hAnsi="Arial" w:cs="Arial"/>
                <w:color w:val="000000" w:themeColor="text1"/>
              </w:rPr>
              <w:t xml:space="preserve">:30 to </w:t>
            </w:r>
            <w:r w:rsidR="00641A3B" w:rsidRPr="004C6B4B">
              <w:rPr>
                <w:rFonts w:ascii="Arial" w:hAnsi="Arial" w:cs="Arial"/>
                <w:color w:val="000000" w:themeColor="text1"/>
              </w:rPr>
              <w:t>9</w:t>
            </w:r>
            <w:r w:rsidR="00844806" w:rsidRPr="004C6B4B">
              <w:rPr>
                <w:rFonts w:ascii="Arial" w:hAnsi="Arial" w:cs="Arial"/>
                <w:color w:val="000000" w:themeColor="text1"/>
              </w:rPr>
              <w:t>:</w:t>
            </w:r>
            <w:r w:rsidR="00455957" w:rsidRPr="004C6B4B">
              <w:rPr>
                <w:rFonts w:ascii="Arial" w:hAnsi="Arial" w:cs="Arial"/>
                <w:color w:val="000000" w:themeColor="text1"/>
              </w:rPr>
              <w:t>2</w:t>
            </w:r>
            <w:r w:rsidR="00844806" w:rsidRPr="004C6B4B">
              <w:rPr>
                <w:rFonts w:ascii="Arial" w:hAnsi="Arial" w:cs="Arial"/>
                <w:color w:val="000000" w:themeColor="text1"/>
              </w:rPr>
              <w:t>0 am</w:t>
            </w:r>
          </w:p>
        </w:tc>
        <w:tc>
          <w:tcPr>
            <w:tcW w:w="1984" w:type="dxa"/>
          </w:tcPr>
          <w:p w:rsidR="00E8168B" w:rsidRPr="00455957" w:rsidRDefault="00844806" w:rsidP="00CE4686">
            <w:pPr>
              <w:widowControl w:val="0"/>
              <w:autoSpaceDE w:val="0"/>
              <w:autoSpaceDN w:val="0"/>
              <w:adjustRightInd w:val="0"/>
              <w:ind w:left="34" w:right="-365"/>
              <w:rPr>
                <w:rFonts w:ascii="Arial" w:hAnsi="Arial" w:cs="Arial"/>
                <w:color w:val="000000" w:themeColor="text1"/>
              </w:rPr>
            </w:pPr>
            <w:r w:rsidRPr="00455957">
              <w:rPr>
                <w:rFonts w:ascii="Arial" w:hAnsi="Arial" w:cs="Arial"/>
                <w:color w:val="000000" w:themeColor="text1"/>
              </w:rPr>
              <w:t>LAB TIME:</w:t>
            </w:r>
          </w:p>
        </w:tc>
        <w:tc>
          <w:tcPr>
            <w:tcW w:w="2410" w:type="dxa"/>
            <w:shd w:val="clear" w:color="auto" w:fill="auto"/>
          </w:tcPr>
          <w:p w:rsidR="00E8168B" w:rsidRPr="00541E25" w:rsidRDefault="0060524A" w:rsidP="00D2447F">
            <w:pPr>
              <w:widowControl w:val="0"/>
              <w:autoSpaceDE w:val="0"/>
              <w:autoSpaceDN w:val="0"/>
              <w:adjustRightInd w:val="0"/>
              <w:ind w:right="34"/>
              <w:rPr>
                <w:rFonts w:ascii="Arial" w:hAnsi="Arial" w:cs="Arial"/>
                <w:color w:val="000000" w:themeColor="text1"/>
                <w:highlight w:val="yellow"/>
              </w:rPr>
            </w:pPr>
            <w:r w:rsidRPr="005B41E6">
              <w:rPr>
                <w:rFonts w:ascii="Arial" w:hAnsi="Arial" w:cs="Arial"/>
                <w:color w:val="000000" w:themeColor="text1"/>
              </w:rPr>
              <w:t>8:30-11:20 a.m.</w:t>
            </w:r>
            <w:r w:rsidR="00541E25" w:rsidRPr="005B41E6">
              <w:rPr>
                <w:rFonts w:ascii="Arial" w:hAnsi="Arial" w:cs="Arial"/>
                <w:color w:val="000000" w:themeColor="text1"/>
              </w:rPr>
              <w:t>,</w:t>
            </w:r>
            <w:r w:rsidRPr="005B41E6">
              <w:rPr>
                <w:rFonts w:ascii="Arial" w:hAnsi="Arial" w:cs="Arial"/>
                <w:color w:val="000000" w:themeColor="text1"/>
              </w:rPr>
              <w:t xml:space="preserve"> </w:t>
            </w:r>
            <w:r w:rsidR="00844806" w:rsidRPr="005B41E6">
              <w:rPr>
                <w:rFonts w:ascii="Arial" w:hAnsi="Arial" w:cs="Arial"/>
                <w:color w:val="000000" w:themeColor="text1"/>
              </w:rPr>
              <w:t>1:30-4:20 p</w:t>
            </w:r>
            <w:r w:rsidR="00353482" w:rsidRPr="005B41E6">
              <w:rPr>
                <w:rFonts w:ascii="Arial" w:hAnsi="Arial" w:cs="Arial"/>
                <w:color w:val="000000" w:themeColor="text1"/>
              </w:rPr>
              <w:t>.</w:t>
            </w:r>
            <w:r w:rsidR="00844806" w:rsidRPr="005B41E6">
              <w:rPr>
                <w:rFonts w:ascii="Arial" w:hAnsi="Arial" w:cs="Arial"/>
                <w:color w:val="000000" w:themeColor="text1"/>
              </w:rPr>
              <w:t>m</w:t>
            </w:r>
            <w:r w:rsidR="00353482" w:rsidRPr="005B41E6">
              <w:rPr>
                <w:rFonts w:ascii="Arial" w:hAnsi="Arial" w:cs="Arial"/>
                <w:color w:val="000000" w:themeColor="text1"/>
              </w:rPr>
              <w:t xml:space="preserve">. </w:t>
            </w:r>
            <w:r w:rsidR="00541E25" w:rsidRPr="005B41E6">
              <w:rPr>
                <w:rFonts w:ascii="Arial" w:hAnsi="Arial" w:cs="Arial"/>
                <w:color w:val="000000" w:themeColor="text1"/>
              </w:rPr>
              <w:t>or 6:00-8:50 p.m.</w:t>
            </w:r>
          </w:p>
        </w:tc>
      </w:tr>
      <w:tr w:rsidR="00CE4686" w:rsidRPr="00844806" w:rsidTr="0045058C">
        <w:trPr>
          <w:trHeight w:val="168"/>
        </w:trPr>
        <w:tc>
          <w:tcPr>
            <w:tcW w:w="2552" w:type="dxa"/>
          </w:tcPr>
          <w:p w:rsidR="00844806" w:rsidRPr="00D94EA8" w:rsidRDefault="00844806" w:rsidP="00813659">
            <w:pPr>
              <w:widowControl w:val="0"/>
              <w:autoSpaceDE w:val="0"/>
              <w:autoSpaceDN w:val="0"/>
              <w:adjustRightInd w:val="0"/>
              <w:ind w:left="-108" w:right="-1100"/>
              <w:rPr>
                <w:rFonts w:ascii="Arial" w:hAnsi="Arial" w:cs="Arial"/>
              </w:rPr>
            </w:pPr>
            <w:r w:rsidRPr="00D94EA8">
              <w:rPr>
                <w:rFonts w:ascii="Arial" w:hAnsi="Arial" w:cs="Arial"/>
              </w:rPr>
              <w:t>WEBSITE:</w:t>
            </w:r>
          </w:p>
        </w:tc>
        <w:tc>
          <w:tcPr>
            <w:tcW w:w="2977" w:type="dxa"/>
          </w:tcPr>
          <w:p w:rsidR="00844806" w:rsidRPr="00D94EA8" w:rsidRDefault="00844806" w:rsidP="00CE4686">
            <w:pPr>
              <w:widowControl w:val="0"/>
              <w:autoSpaceDE w:val="0"/>
              <w:autoSpaceDN w:val="0"/>
              <w:adjustRightInd w:val="0"/>
              <w:ind w:left="34" w:right="-365"/>
              <w:rPr>
                <w:rFonts w:ascii="Arial" w:hAnsi="Arial" w:cs="Arial"/>
              </w:rPr>
            </w:pPr>
            <w:r w:rsidRPr="00D94EA8">
              <w:rPr>
                <w:rFonts w:ascii="Arial" w:hAnsi="Arial" w:cs="Arial"/>
              </w:rPr>
              <w:t>Via Blackboard</w:t>
            </w:r>
          </w:p>
        </w:tc>
        <w:tc>
          <w:tcPr>
            <w:tcW w:w="1984" w:type="dxa"/>
          </w:tcPr>
          <w:p w:rsidR="00844806" w:rsidRPr="00D94EA8" w:rsidRDefault="00844806" w:rsidP="00CE4686">
            <w:pPr>
              <w:widowControl w:val="0"/>
              <w:autoSpaceDE w:val="0"/>
              <w:autoSpaceDN w:val="0"/>
              <w:adjustRightInd w:val="0"/>
              <w:ind w:left="34" w:right="-365"/>
              <w:rPr>
                <w:rFonts w:ascii="Arial" w:hAnsi="Arial" w:cs="Arial"/>
              </w:rPr>
            </w:pPr>
          </w:p>
        </w:tc>
        <w:tc>
          <w:tcPr>
            <w:tcW w:w="2410" w:type="dxa"/>
          </w:tcPr>
          <w:p w:rsidR="00844806" w:rsidRPr="00D94EA8" w:rsidRDefault="00844806" w:rsidP="00CE4686">
            <w:pPr>
              <w:widowControl w:val="0"/>
              <w:autoSpaceDE w:val="0"/>
              <w:autoSpaceDN w:val="0"/>
              <w:adjustRightInd w:val="0"/>
              <w:ind w:right="34"/>
              <w:rPr>
                <w:rFonts w:ascii="Arial" w:hAnsi="Arial" w:cs="Arial"/>
              </w:rPr>
            </w:pPr>
          </w:p>
        </w:tc>
      </w:tr>
    </w:tbl>
    <w:p w:rsidR="00492AE0" w:rsidRDefault="00492AE0" w:rsidP="00813659">
      <w:pPr>
        <w:widowControl w:val="0"/>
        <w:autoSpaceDE w:val="0"/>
        <w:autoSpaceDN w:val="0"/>
        <w:adjustRightInd w:val="0"/>
        <w:ind w:left="-567" w:right="-365"/>
        <w:rPr>
          <w:rFonts w:ascii="Times" w:hAnsi="Times" w:cs="Times"/>
        </w:rPr>
      </w:pPr>
    </w:p>
    <w:p w:rsidR="00492AE0" w:rsidRPr="008A0FD4" w:rsidRDefault="00D94EA8" w:rsidP="008A0FD4">
      <w:pPr>
        <w:widowControl w:val="0"/>
        <w:autoSpaceDE w:val="0"/>
        <w:autoSpaceDN w:val="0"/>
        <w:adjustRightInd w:val="0"/>
        <w:ind w:left="-567" w:right="-365"/>
        <w:jc w:val="both"/>
        <w:rPr>
          <w:rFonts w:ascii="Arial" w:hAnsi="Arial" w:cs="Arial"/>
          <w:b/>
          <w:bCs/>
          <w:color w:val="214206"/>
        </w:rPr>
      </w:pPr>
      <w:r>
        <w:rPr>
          <w:rFonts w:ascii="Arial" w:hAnsi="Arial" w:cs="Arial"/>
          <w:b/>
          <w:bCs/>
          <w:color w:val="214206"/>
        </w:rPr>
        <w:t>Course Description</w:t>
      </w:r>
    </w:p>
    <w:p w:rsidR="00492AE0" w:rsidRPr="00492AE0" w:rsidRDefault="00492AE0" w:rsidP="001617AA">
      <w:pPr>
        <w:widowControl w:val="0"/>
        <w:autoSpaceDE w:val="0"/>
        <w:autoSpaceDN w:val="0"/>
        <w:adjustRightInd w:val="0"/>
        <w:ind w:left="-567" w:right="-365"/>
        <w:jc w:val="both"/>
        <w:rPr>
          <w:rFonts w:ascii="Times" w:hAnsi="Times" w:cs="Times"/>
        </w:rPr>
      </w:pPr>
      <w:r w:rsidRPr="00492AE0">
        <w:rPr>
          <w:rFonts w:ascii="Arial" w:hAnsi="Arial" w:cs="Arial"/>
        </w:rPr>
        <w:t>Will study the problems all animals overcome in order to survive and reproduce, and the different body systems that must deal with both unique and common environmental challenges. Prerequisite(s): BIOL 120. Note</w:t>
      </w:r>
      <w:r w:rsidR="00572B3D">
        <w:rPr>
          <w:rFonts w:ascii="Arial" w:hAnsi="Arial" w:cs="Arial"/>
        </w:rPr>
        <w:t xml:space="preserve"> that</w:t>
      </w:r>
      <w:r w:rsidR="00572B3D" w:rsidRPr="00492AE0">
        <w:rPr>
          <w:rFonts w:ascii="Arial" w:hAnsi="Arial" w:cs="Arial"/>
        </w:rPr>
        <w:t xml:space="preserve"> </w:t>
      </w:r>
      <w:r w:rsidRPr="00492AE0">
        <w:rPr>
          <w:rFonts w:ascii="Arial" w:hAnsi="Arial" w:cs="Arial"/>
        </w:rPr>
        <w:t xml:space="preserve">BIOL 121 is strongly recommended. </w:t>
      </w:r>
      <w:r w:rsidR="004D4316">
        <w:rPr>
          <w:rFonts w:ascii="Arial" w:hAnsi="Arial" w:cs="Arial"/>
        </w:rPr>
        <w:t xml:space="preserve"> </w:t>
      </w:r>
      <w:r w:rsidRPr="00492AE0">
        <w:rPr>
          <w:rFonts w:ascii="Arial" w:hAnsi="Arial" w:cs="Arial"/>
        </w:rPr>
        <w:t>Students with credit for BIOL 203 or BIOL 217 or HSC 208 or PHSI 208 or BMSC 224 will not receive credit for BIOL 224.</w:t>
      </w:r>
    </w:p>
    <w:p w:rsidR="00844806" w:rsidRDefault="00844806" w:rsidP="001617AA">
      <w:pPr>
        <w:widowControl w:val="0"/>
        <w:autoSpaceDE w:val="0"/>
        <w:autoSpaceDN w:val="0"/>
        <w:adjustRightInd w:val="0"/>
        <w:ind w:left="-567" w:right="-365"/>
        <w:jc w:val="both"/>
        <w:rPr>
          <w:rFonts w:ascii="Arial" w:hAnsi="Arial" w:cs="Arial"/>
          <w:b/>
          <w:bCs/>
          <w:color w:val="214206"/>
        </w:rPr>
      </w:pPr>
    </w:p>
    <w:p w:rsidR="00492AE0" w:rsidRPr="00492AE0" w:rsidRDefault="00492AE0" w:rsidP="001617AA">
      <w:pPr>
        <w:widowControl w:val="0"/>
        <w:autoSpaceDE w:val="0"/>
        <w:autoSpaceDN w:val="0"/>
        <w:adjustRightInd w:val="0"/>
        <w:ind w:left="-567" w:right="-365"/>
        <w:jc w:val="both"/>
        <w:rPr>
          <w:rFonts w:ascii="Times" w:hAnsi="Times" w:cs="Times"/>
        </w:rPr>
      </w:pPr>
      <w:r w:rsidRPr="00492AE0">
        <w:rPr>
          <w:rFonts w:ascii="Arial" w:hAnsi="Arial" w:cs="Arial"/>
          <w:b/>
          <w:bCs/>
          <w:color w:val="214206"/>
        </w:rPr>
        <w:t>Learning Outcomes</w:t>
      </w:r>
    </w:p>
    <w:p w:rsidR="00492AE0" w:rsidRPr="00492AE0" w:rsidRDefault="00492AE0" w:rsidP="00D94EA8">
      <w:pPr>
        <w:widowControl w:val="0"/>
        <w:autoSpaceDE w:val="0"/>
        <w:autoSpaceDN w:val="0"/>
        <w:adjustRightInd w:val="0"/>
        <w:ind w:left="-567" w:right="-365"/>
        <w:jc w:val="both"/>
        <w:rPr>
          <w:rFonts w:ascii="Times" w:hAnsi="Times" w:cs="Times"/>
        </w:rPr>
      </w:pPr>
      <w:r w:rsidRPr="00492AE0">
        <w:rPr>
          <w:rFonts w:ascii="Arial" w:hAnsi="Arial" w:cs="Arial"/>
        </w:rPr>
        <w:t>By the completion of this course, students will be expected to:</w:t>
      </w:r>
    </w:p>
    <w:p w:rsidR="00492AE0" w:rsidRPr="00492AE0" w:rsidRDefault="00492AE0" w:rsidP="001617AA">
      <w:pPr>
        <w:widowControl w:val="0"/>
        <w:numPr>
          <w:ilvl w:val="0"/>
          <w:numId w:val="1"/>
        </w:numPr>
        <w:tabs>
          <w:tab w:val="left" w:pos="720"/>
        </w:tabs>
        <w:autoSpaceDE w:val="0"/>
        <w:autoSpaceDN w:val="0"/>
        <w:adjustRightInd w:val="0"/>
        <w:ind w:left="142" w:right="-365" w:hanging="720"/>
        <w:jc w:val="both"/>
        <w:rPr>
          <w:rFonts w:ascii="Arial" w:hAnsi="Arial" w:cs="Arial"/>
        </w:rPr>
      </w:pPr>
      <w:r w:rsidRPr="00492AE0">
        <w:rPr>
          <w:rFonts w:ascii="Arial" w:hAnsi="Arial" w:cs="Arial"/>
        </w:rPr>
        <w:t xml:space="preserve">Understand the organization of the major body systems in vertebrate animals and those from a limited number of relevant invertebrate examples; </w:t>
      </w:r>
    </w:p>
    <w:p w:rsidR="00492AE0" w:rsidRPr="00492AE0" w:rsidRDefault="00492AE0" w:rsidP="001617AA">
      <w:pPr>
        <w:widowControl w:val="0"/>
        <w:numPr>
          <w:ilvl w:val="0"/>
          <w:numId w:val="1"/>
        </w:numPr>
        <w:tabs>
          <w:tab w:val="left" w:pos="720"/>
        </w:tabs>
        <w:autoSpaceDE w:val="0"/>
        <w:autoSpaceDN w:val="0"/>
        <w:adjustRightInd w:val="0"/>
        <w:ind w:left="142" w:right="-365" w:hanging="720"/>
        <w:jc w:val="both"/>
        <w:rPr>
          <w:rFonts w:ascii="Arial" w:hAnsi="Arial" w:cs="Arial"/>
        </w:rPr>
      </w:pPr>
      <w:r w:rsidRPr="00492AE0">
        <w:rPr>
          <w:rFonts w:ascii="Arial" w:hAnsi="Arial" w:cs="Arial"/>
        </w:rPr>
        <w:t xml:space="preserve">Understand the basic concepts of organ system physiology and be to able link processes that occur at the cellular, tissue and organ levels to whole animal physiology; </w:t>
      </w:r>
    </w:p>
    <w:p w:rsidR="00492AE0" w:rsidRPr="00492AE0" w:rsidRDefault="00492AE0" w:rsidP="00455957">
      <w:pPr>
        <w:widowControl w:val="0"/>
        <w:numPr>
          <w:ilvl w:val="0"/>
          <w:numId w:val="1"/>
        </w:numPr>
        <w:tabs>
          <w:tab w:val="left" w:pos="720"/>
        </w:tabs>
        <w:autoSpaceDE w:val="0"/>
        <w:autoSpaceDN w:val="0"/>
        <w:adjustRightInd w:val="0"/>
        <w:ind w:left="142" w:right="-365" w:hanging="720"/>
        <w:jc w:val="both"/>
        <w:rPr>
          <w:rFonts w:ascii="Arial" w:hAnsi="Arial" w:cs="Arial"/>
        </w:rPr>
      </w:pPr>
      <w:r w:rsidRPr="00492AE0">
        <w:rPr>
          <w:rFonts w:ascii="Arial" w:hAnsi="Arial" w:cs="Arial"/>
        </w:rPr>
        <w:t xml:space="preserve">Appreciate the role that evolutionary adaptation has played in the organization of the vertebrate body, and how homeostasis allows animals to respond to short term changes in their environment; </w:t>
      </w:r>
    </w:p>
    <w:p w:rsidR="00492AE0" w:rsidRPr="00492AE0" w:rsidRDefault="00492AE0" w:rsidP="00455957">
      <w:pPr>
        <w:widowControl w:val="0"/>
        <w:numPr>
          <w:ilvl w:val="0"/>
          <w:numId w:val="1"/>
        </w:numPr>
        <w:tabs>
          <w:tab w:val="left" w:pos="720"/>
        </w:tabs>
        <w:autoSpaceDE w:val="0"/>
        <w:autoSpaceDN w:val="0"/>
        <w:adjustRightInd w:val="0"/>
        <w:ind w:left="142" w:right="-365" w:hanging="720"/>
        <w:jc w:val="both"/>
        <w:rPr>
          <w:rFonts w:ascii="Arial" w:hAnsi="Arial" w:cs="Arial"/>
        </w:rPr>
      </w:pPr>
      <w:r w:rsidRPr="00492AE0">
        <w:rPr>
          <w:rFonts w:ascii="Arial" w:hAnsi="Arial" w:cs="Arial"/>
        </w:rPr>
        <w:t xml:space="preserve">Learn how selected physiology variables can be measured in a laboratory setting and be able to explain experimental results in the context of basic physiological concepts; </w:t>
      </w:r>
    </w:p>
    <w:p w:rsidR="00A84D39" w:rsidRPr="00A84D39" w:rsidRDefault="00492AE0" w:rsidP="00A84D39">
      <w:pPr>
        <w:widowControl w:val="0"/>
        <w:numPr>
          <w:ilvl w:val="0"/>
          <w:numId w:val="1"/>
        </w:numPr>
        <w:tabs>
          <w:tab w:val="left" w:pos="720"/>
        </w:tabs>
        <w:autoSpaceDE w:val="0"/>
        <w:autoSpaceDN w:val="0"/>
        <w:adjustRightInd w:val="0"/>
        <w:ind w:left="142" w:right="-365" w:hanging="720"/>
        <w:jc w:val="both"/>
        <w:rPr>
          <w:rFonts w:ascii="Arial" w:hAnsi="Arial" w:cs="Arial"/>
        </w:rPr>
      </w:pPr>
      <w:r w:rsidRPr="00A84D39">
        <w:rPr>
          <w:rFonts w:ascii="Arial" w:hAnsi="Arial" w:cs="Arial"/>
        </w:rPr>
        <w:t xml:space="preserve">Become </w:t>
      </w:r>
      <w:r w:rsidR="00A84D39" w:rsidRPr="00A84D39">
        <w:rPr>
          <w:rFonts w:ascii="Arial" w:hAnsi="Arial" w:cs="Arial"/>
        </w:rPr>
        <w:t>competent at quantifying, analyzing and presenting scientific data, drawing and interpreting scientific graphs and tables, and writing descriptive figure legends;</w:t>
      </w:r>
    </w:p>
    <w:p w:rsidR="00492AE0" w:rsidRPr="00492AE0" w:rsidRDefault="00492AE0" w:rsidP="00455957">
      <w:pPr>
        <w:widowControl w:val="0"/>
        <w:numPr>
          <w:ilvl w:val="0"/>
          <w:numId w:val="1"/>
        </w:numPr>
        <w:tabs>
          <w:tab w:val="left" w:pos="720"/>
        </w:tabs>
        <w:autoSpaceDE w:val="0"/>
        <w:autoSpaceDN w:val="0"/>
        <w:adjustRightInd w:val="0"/>
        <w:ind w:left="142" w:right="-365" w:hanging="720"/>
        <w:jc w:val="both"/>
        <w:rPr>
          <w:rFonts w:ascii="Arial" w:hAnsi="Arial" w:cs="Arial"/>
        </w:rPr>
      </w:pPr>
      <w:r w:rsidRPr="00492AE0">
        <w:rPr>
          <w:rFonts w:ascii="Arial" w:hAnsi="Arial" w:cs="Arial"/>
        </w:rPr>
        <w:t xml:space="preserve">Learn to work </w:t>
      </w:r>
      <w:r w:rsidR="001617AA">
        <w:rPr>
          <w:rFonts w:ascii="Arial" w:hAnsi="Arial" w:cs="Arial"/>
        </w:rPr>
        <w:t>efficiently in a group setting.</w:t>
      </w:r>
    </w:p>
    <w:p w:rsidR="00844806" w:rsidRDefault="00844806" w:rsidP="00455957">
      <w:pPr>
        <w:widowControl w:val="0"/>
        <w:autoSpaceDE w:val="0"/>
        <w:autoSpaceDN w:val="0"/>
        <w:adjustRightInd w:val="0"/>
        <w:ind w:left="142" w:right="-365"/>
        <w:jc w:val="both"/>
        <w:rPr>
          <w:rFonts w:ascii="Arial" w:hAnsi="Arial" w:cs="Arial"/>
        </w:rPr>
      </w:pPr>
    </w:p>
    <w:p w:rsidR="00D94EA8" w:rsidRDefault="00492AE0" w:rsidP="003F134A">
      <w:pPr>
        <w:widowControl w:val="0"/>
        <w:autoSpaceDE w:val="0"/>
        <w:autoSpaceDN w:val="0"/>
        <w:adjustRightInd w:val="0"/>
        <w:ind w:left="-567" w:right="-365"/>
        <w:jc w:val="both"/>
        <w:rPr>
          <w:rFonts w:ascii="Arial" w:hAnsi="Arial" w:cs="Arial"/>
        </w:rPr>
      </w:pPr>
      <w:r w:rsidRPr="001617AA">
        <w:rPr>
          <w:rFonts w:ascii="Arial" w:hAnsi="Arial" w:cs="Arial"/>
          <w:b/>
        </w:rPr>
        <w:t>Note:</w:t>
      </w:r>
      <w:r w:rsidRPr="00492AE0">
        <w:rPr>
          <w:rFonts w:ascii="Arial" w:hAnsi="Arial" w:cs="Arial"/>
        </w:rPr>
        <w:t xml:space="preserve"> The University of Saskatchewan Learning Charter is intended to define aspirations about the learning experience that the University aims to provide, and the roles to be played in realizing these aspirations by students, instructors and the institution.</w:t>
      </w:r>
      <w:r w:rsidR="008209D8">
        <w:rPr>
          <w:rFonts w:ascii="Arial" w:hAnsi="Arial" w:cs="Arial"/>
        </w:rPr>
        <w:t xml:space="preserve"> </w:t>
      </w:r>
      <w:r w:rsidRPr="00492AE0">
        <w:rPr>
          <w:rFonts w:ascii="Arial" w:hAnsi="Arial" w:cs="Arial"/>
        </w:rPr>
        <w:t xml:space="preserve">A copy of </w:t>
      </w:r>
      <w:r w:rsidRPr="00492AE0">
        <w:rPr>
          <w:rFonts w:ascii="Arial" w:hAnsi="Arial" w:cs="Arial"/>
        </w:rPr>
        <w:lastRenderedPageBreak/>
        <w:t>the Learning Charter can be found at:</w:t>
      </w:r>
    </w:p>
    <w:p w:rsidR="00492AE0" w:rsidRPr="00492AE0" w:rsidRDefault="00492AE0" w:rsidP="008209D8">
      <w:pPr>
        <w:widowControl w:val="0"/>
        <w:autoSpaceDE w:val="0"/>
        <w:autoSpaceDN w:val="0"/>
        <w:adjustRightInd w:val="0"/>
        <w:ind w:left="-567" w:right="-365"/>
        <w:rPr>
          <w:rFonts w:ascii="Times" w:hAnsi="Times" w:cs="Times"/>
        </w:rPr>
      </w:pPr>
      <w:r w:rsidRPr="00492AE0">
        <w:rPr>
          <w:rFonts w:ascii="Helvetica" w:hAnsi="Helvetica" w:cs="Helvetica"/>
          <w:color w:val="0000FF"/>
        </w:rPr>
        <w:t>http://www.usask.ca/university_secretary/LearningCharter.pdf</w:t>
      </w:r>
    </w:p>
    <w:p w:rsidR="003F134A" w:rsidRDefault="00492AE0" w:rsidP="003F134A">
      <w:pPr>
        <w:widowControl w:val="0"/>
        <w:autoSpaceDE w:val="0"/>
        <w:autoSpaceDN w:val="0"/>
        <w:adjustRightInd w:val="0"/>
        <w:ind w:left="-567" w:right="-365"/>
        <w:jc w:val="both"/>
        <w:rPr>
          <w:rFonts w:ascii="Arial" w:hAnsi="Arial" w:cs="Arial"/>
        </w:rPr>
      </w:pPr>
      <w:r w:rsidRPr="00492AE0">
        <w:rPr>
          <w:rFonts w:ascii="Arial" w:hAnsi="Arial" w:cs="Arial"/>
        </w:rPr>
        <w:t>More information on University policies on course delivery, examinations and assessment of student learning can be found at:</w:t>
      </w:r>
    </w:p>
    <w:p w:rsidR="00A62D15" w:rsidRDefault="000136BA" w:rsidP="008209D8">
      <w:pPr>
        <w:widowControl w:val="0"/>
        <w:autoSpaceDE w:val="0"/>
        <w:autoSpaceDN w:val="0"/>
        <w:adjustRightInd w:val="0"/>
        <w:ind w:left="-567" w:right="-365"/>
        <w:rPr>
          <w:rFonts w:ascii="Arial" w:hAnsi="Arial" w:cs="Arial"/>
          <w:color w:val="0000FF"/>
        </w:rPr>
      </w:pPr>
      <w:hyperlink r:id="rId8" w:history="1">
        <w:r w:rsidR="00A62D15" w:rsidRPr="007D7F4B">
          <w:rPr>
            <w:rStyle w:val="Hyperlink"/>
            <w:rFonts w:ascii="Arial" w:hAnsi="Arial" w:cs="Arial"/>
          </w:rPr>
          <w:t>http://www.usask.ca/university_secretary/council/academiccourses.php</w:t>
        </w:r>
      </w:hyperlink>
    </w:p>
    <w:p w:rsidR="003F134A" w:rsidRDefault="003F134A" w:rsidP="00455957">
      <w:pPr>
        <w:widowControl w:val="0"/>
        <w:autoSpaceDE w:val="0"/>
        <w:autoSpaceDN w:val="0"/>
        <w:adjustRightInd w:val="0"/>
        <w:ind w:left="-567" w:right="-365"/>
        <w:jc w:val="both"/>
        <w:rPr>
          <w:rFonts w:ascii="Arial" w:hAnsi="Arial" w:cs="Arial"/>
          <w:color w:val="0000FF"/>
        </w:rPr>
      </w:pPr>
    </w:p>
    <w:p w:rsidR="00B56A37" w:rsidRPr="00CB3672" w:rsidRDefault="00B56A37" w:rsidP="00B56A37">
      <w:pPr>
        <w:widowControl w:val="0"/>
        <w:autoSpaceDE w:val="0"/>
        <w:autoSpaceDN w:val="0"/>
        <w:adjustRightInd w:val="0"/>
        <w:ind w:left="-567" w:right="-365"/>
        <w:rPr>
          <w:rFonts w:ascii="Arial" w:hAnsi="Arial" w:cs="Arial"/>
        </w:rPr>
      </w:pPr>
      <w:r w:rsidRPr="00CB3672">
        <w:rPr>
          <w:rFonts w:ascii="Arial" w:hAnsi="Arial" w:cs="Arial"/>
          <w:b/>
          <w:bCs/>
          <w:color w:val="214206"/>
        </w:rPr>
        <w:t>Instructors:</w:t>
      </w:r>
    </w:p>
    <w:p w:rsidR="00607EFF" w:rsidRDefault="00607EFF" w:rsidP="00432985">
      <w:pPr>
        <w:widowControl w:val="0"/>
        <w:autoSpaceDE w:val="0"/>
        <w:autoSpaceDN w:val="0"/>
        <w:adjustRightInd w:val="0"/>
        <w:ind w:right="-365"/>
        <w:rPr>
          <w:rFonts w:ascii="Arial" w:hAnsi="Arial" w:cs="Arial"/>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2"/>
        <w:gridCol w:w="4223"/>
      </w:tblGrid>
      <w:tr w:rsidR="003D391E" w:rsidRPr="003D391E" w:rsidTr="003D391E">
        <w:tc>
          <w:tcPr>
            <w:tcW w:w="4222" w:type="dxa"/>
          </w:tcPr>
          <w:p w:rsidR="003D391E" w:rsidRDefault="003D391E" w:rsidP="00C43EA5">
            <w:pPr>
              <w:widowControl w:val="0"/>
              <w:autoSpaceDE w:val="0"/>
              <w:autoSpaceDN w:val="0"/>
              <w:adjustRightInd w:val="0"/>
              <w:rPr>
                <w:rFonts w:ascii="Arial" w:hAnsi="Arial" w:cs="Arial"/>
              </w:rPr>
            </w:pPr>
            <w:r w:rsidRPr="003D391E">
              <w:rPr>
                <w:rFonts w:ascii="Arial" w:hAnsi="Arial" w:cs="Arial"/>
              </w:rPr>
              <w:t xml:space="preserve">Dr. Jorge </w:t>
            </w:r>
            <w:proofErr w:type="spellStart"/>
            <w:r w:rsidRPr="003D391E">
              <w:rPr>
                <w:rFonts w:ascii="Arial" w:hAnsi="Arial" w:cs="Arial"/>
              </w:rPr>
              <w:t>Chedrese</w:t>
            </w:r>
            <w:proofErr w:type="spellEnd"/>
          </w:p>
          <w:p w:rsidR="003D391E" w:rsidRPr="003D391E" w:rsidRDefault="000136BA" w:rsidP="00C43EA5">
            <w:pPr>
              <w:widowControl w:val="0"/>
              <w:autoSpaceDE w:val="0"/>
              <w:autoSpaceDN w:val="0"/>
              <w:adjustRightInd w:val="0"/>
              <w:rPr>
                <w:rFonts w:ascii="Arial" w:hAnsi="Arial" w:cs="Arial"/>
              </w:rPr>
            </w:pPr>
            <w:hyperlink r:id="rId9" w:history="1">
              <w:r w:rsidR="003D391E" w:rsidRPr="003D391E">
                <w:rPr>
                  <w:rStyle w:val="Hyperlink"/>
                  <w:rFonts w:ascii="Arial" w:hAnsi="Arial" w:cs="Arial"/>
                </w:rPr>
                <w:t>jorge.chedrese@usask.ca</w:t>
              </w:r>
            </w:hyperlink>
          </w:p>
        </w:tc>
        <w:tc>
          <w:tcPr>
            <w:tcW w:w="4223" w:type="dxa"/>
          </w:tcPr>
          <w:p w:rsidR="003D391E" w:rsidRDefault="003D391E" w:rsidP="00C43EA5">
            <w:pPr>
              <w:widowControl w:val="0"/>
              <w:autoSpaceDE w:val="0"/>
              <w:autoSpaceDN w:val="0"/>
              <w:adjustRightInd w:val="0"/>
              <w:rPr>
                <w:rFonts w:ascii="Arial" w:hAnsi="Arial" w:cs="Arial"/>
              </w:rPr>
            </w:pPr>
            <w:r w:rsidRPr="003D391E">
              <w:rPr>
                <w:rFonts w:ascii="Arial" w:hAnsi="Arial" w:cs="Arial"/>
              </w:rPr>
              <w:t>Room 310.1 – Collaborative</w:t>
            </w:r>
          </w:p>
          <w:p w:rsidR="003D391E" w:rsidRPr="003D391E" w:rsidRDefault="003D391E" w:rsidP="00C43EA5">
            <w:pPr>
              <w:widowControl w:val="0"/>
              <w:autoSpaceDE w:val="0"/>
              <w:autoSpaceDN w:val="0"/>
              <w:adjustRightInd w:val="0"/>
              <w:rPr>
                <w:rFonts w:ascii="Arial" w:hAnsi="Arial" w:cs="Arial"/>
                <w:b/>
                <w:bCs/>
              </w:rPr>
            </w:pPr>
            <w:r w:rsidRPr="003D391E">
              <w:rPr>
                <w:rFonts w:ascii="Arial" w:hAnsi="Arial" w:cs="Arial"/>
              </w:rPr>
              <w:t>Science Research Building</w:t>
            </w:r>
          </w:p>
        </w:tc>
      </w:tr>
      <w:tr w:rsidR="003D391E" w:rsidRPr="003D391E" w:rsidTr="003D391E">
        <w:tc>
          <w:tcPr>
            <w:tcW w:w="4222" w:type="dxa"/>
          </w:tcPr>
          <w:p w:rsidR="003D391E" w:rsidRPr="003D391E" w:rsidRDefault="003D391E" w:rsidP="00C43EA5">
            <w:pPr>
              <w:widowControl w:val="0"/>
              <w:autoSpaceDE w:val="0"/>
              <w:autoSpaceDN w:val="0"/>
              <w:adjustRightInd w:val="0"/>
              <w:rPr>
                <w:rFonts w:ascii="Arial" w:hAnsi="Arial" w:cs="Arial"/>
                <w:color w:val="0000FF"/>
              </w:rPr>
            </w:pPr>
          </w:p>
        </w:tc>
        <w:tc>
          <w:tcPr>
            <w:tcW w:w="4223" w:type="dxa"/>
          </w:tcPr>
          <w:p w:rsidR="003D391E" w:rsidRPr="003D391E" w:rsidRDefault="003D391E" w:rsidP="00C43EA5">
            <w:pPr>
              <w:widowControl w:val="0"/>
              <w:autoSpaceDE w:val="0"/>
              <w:autoSpaceDN w:val="0"/>
              <w:adjustRightInd w:val="0"/>
              <w:rPr>
                <w:rFonts w:ascii="Arial" w:hAnsi="Arial" w:cs="Arial"/>
              </w:rPr>
            </w:pPr>
            <w:r w:rsidRPr="003D391E">
              <w:rPr>
                <w:rFonts w:ascii="Arial" w:hAnsi="Arial" w:cs="Arial"/>
              </w:rPr>
              <w:t>306-966-4446</w:t>
            </w:r>
          </w:p>
        </w:tc>
      </w:tr>
      <w:tr w:rsidR="003D391E" w:rsidRPr="003D391E" w:rsidTr="003D391E">
        <w:tc>
          <w:tcPr>
            <w:tcW w:w="4222" w:type="dxa"/>
          </w:tcPr>
          <w:p w:rsidR="003D391E" w:rsidRPr="003D391E" w:rsidRDefault="003D391E" w:rsidP="00C43EA5">
            <w:pPr>
              <w:widowControl w:val="0"/>
              <w:autoSpaceDE w:val="0"/>
              <w:autoSpaceDN w:val="0"/>
              <w:adjustRightInd w:val="0"/>
              <w:rPr>
                <w:rFonts w:ascii="Times" w:hAnsi="Times" w:cs="Times"/>
              </w:rPr>
            </w:pPr>
          </w:p>
        </w:tc>
        <w:tc>
          <w:tcPr>
            <w:tcW w:w="4223" w:type="dxa"/>
          </w:tcPr>
          <w:p w:rsidR="003D391E" w:rsidRPr="003D391E" w:rsidRDefault="003D391E" w:rsidP="00C43EA5">
            <w:pPr>
              <w:widowControl w:val="0"/>
              <w:autoSpaceDE w:val="0"/>
              <w:autoSpaceDN w:val="0"/>
              <w:adjustRightInd w:val="0"/>
              <w:rPr>
                <w:rFonts w:ascii="Times" w:hAnsi="Times" w:cs="Times"/>
              </w:rPr>
            </w:pPr>
          </w:p>
        </w:tc>
      </w:tr>
      <w:tr w:rsidR="003D391E" w:rsidRPr="003D391E" w:rsidTr="003D391E">
        <w:tc>
          <w:tcPr>
            <w:tcW w:w="4222" w:type="dxa"/>
          </w:tcPr>
          <w:p w:rsidR="003D391E" w:rsidRDefault="003D391E" w:rsidP="00C43EA5">
            <w:pPr>
              <w:widowControl w:val="0"/>
              <w:autoSpaceDE w:val="0"/>
              <w:autoSpaceDN w:val="0"/>
              <w:adjustRightInd w:val="0"/>
              <w:rPr>
                <w:rFonts w:ascii="Arial" w:hAnsi="Arial" w:cs="Arial"/>
              </w:rPr>
            </w:pPr>
            <w:r w:rsidRPr="003D391E">
              <w:rPr>
                <w:rFonts w:ascii="Arial" w:hAnsi="Arial" w:cs="Arial"/>
              </w:rPr>
              <w:t>Ms. Sheri Fisher</w:t>
            </w:r>
          </w:p>
          <w:p w:rsidR="003D391E" w:rsidRDefault="003D391E" w:rsidP="00C43EA5">
            <w:pPr>
              <w:widowControl w:val="0"/>
              <w:autoSpaceDE w:val="0"/>
              <w:autoSpaceDN w:val="0"/>
              <w:adjustRightInd w:val="0"/>
              <w:rPr>
                <w:rFonts w:ascii="Arial" w:hAnsi="Arial" w:cs="Arial"/>
              </w:rPr>
            </w:pPr>
            <w:r w:rsidRPr="003D391E">
              <w:rPr>
                <w:rFonts w:ascii="Arial" w:hAnsi="Arial" w:cs="Arial"/>
              </w:rPr>
              <w:t>Lab Coordinator</w:t>
            </w:r>
          </w:p>
          <w:p w:rsidR="003D391E" w:rsidRPr="003D391E" w:rsidRDefault="000136BA" w:rsidP="003D391E">
            <w:pPr>
              <w:widowControl w:val="0"/>
              <w:autoSpaceDE w:val="0"/>
              <w:autoSpaceDN w:val="0"/>
              <w:adjustRightInd w:val="0"/>
              <w:rPr>
                <w:rFonts w:ascii="Arial" w:hAnsi="Arial" w:cs="Arial"/>
              </w:rPr>
            </w:pPr>
            <w:hyperlink r:id="rId10" w:history="1">
              <w:r w:rsidR="003D391E" w:rsidRPr="00E937C8">
                <w:rPr>
                  <w:rStyle w:val="Hyperlink"/>
                  <w:rFonts w:ascii="Arial" w:hAnsi="Arial" w:cs="Arial"/>
                </w:rPr>
                <w:t>sheri.fisher@usask.ca</w:t>
              </w:r>
            </w:hyperlink>
          </w:p>
        </w:tc>
        <w:tc>
          <w:tcPr>
            <w:tcW w:w="4223" w:type="dxa"/>
          </w:tcPr>
          <w:p w:rsidR="003D391E" w:rsidRDefault="003D391E" w:rsidP="00C43EA5">
            <w:pPr>
              <w:widowControl w:val="0"/>
              <w:autoSpaceDE w:val="0"/>
              <w:autoSpaceDN w:val="0"/>
              <w:adjustRightInd w:val="0"/>
              <w:rPr>
                <w:rFonts w:ascii="Arial" w:hAnsi="Arial" w:cs="Arial"/>
              </w:rPr>
            </w:pPr>
            <w:r w:rsidRPr="003D391E">
              <w:rPr>
                <w:rFonts w:ascii="Arial" w:hAnsi="Arial" w:cs="Arial"/>
              </w:rPr>
              <w:t xml:space="preserve">Room G77.3 </w:t>
            </w:r>
            <w:proofErr w:type="spellStart"/>
            <w:r w:rsidRPr="003D391E">
              <w:rPr>
                <w:rFonts w:ascii="Arial" w:hAnsi="Arial" w:cs="Arial"/>
              </w:rPr>
              <w:t>Thorvaldson</w:t>
            </w:r>
            <w:proofErr w:type="spellEnd"/>
          </w:p>
          <w:p w:rsidR="003D391E" w:rsidRPr="003D391E" w:rsidRDefault="003D391E" w:rsidP="00C43EA5">
            <w:pPr>
              <w:widowControl w:val="0"/>
              <w:autoSpaceDE w:val="0"/>
              <w:autoSpaceDN w:val="0"/>
              <w:adjustRightInd w:val="0"/>
              <w:rPr>
                <w:rFonts w:ascii="Times" w:hAnsi="Times" w:cs="Times"/>
              </w:rPr>
            </w:pPr>
            <w:r w:rsidRPr="003D391E">
              <w:rPr>
                <w:rFonts w:ascii="Arial" w:hAnsi="Arial" w:cs="Arial"/>
              </w:rPr>
              <w:t>306-966-4431</w:t>
            </w:r>
            <w:r w:rsidRPr="003D391E">
              <w:rPr>
                <w:rFonts w:ascii="Arial" w:hAnsi="Arial" w:cs="Arial"/>
                <w:b/>
                <w:bCs/>
              </w:rPr>
              <w:tab/>
            </w:r>
          </w:p>
        </w:tc>
      </w:tr>
    </w:tbl>
    <w:p w:rsidR="003D391E" w:rsidRDefault="003D391E" w:rsidP="003D391E">
      <w:pPr>
        <w:widowControl w:val="0"/>
        <w:autoSpaceDE w:val="0"/>
        <w:autoSpaceDN w:val="0"/>
        <w:adjustRightInd w:val="0"/>
        <w:ind w:left="-567" w:right="-365"/>
        <w:jc w:val="both"/>
        <w:rPr>
          <w:rFonts w:ascii="Arial" w:hAnsi="Arial" w:cs="Arial"/>
          <w:b/>
          <w:color w:val="445523"/>
          <w:sz w:val="28"/>
          <w:szCs w:val="28"/>
        </w:rPr>
      </w:pPr>
    </w:p>
    <w:p w:rsidR="00A62D15" w:rsidRPr="004169D8" w:rsidRDefault="00A62D15" w:rsidP="003D391E">
      <w:pPr>
        <w:widowControl w:val="0"/>
        <w:autoSpaceDE w:val="0"/>
        <w:autoSpaceDN w:val="0"/>
        <w:adjustRightInd w:val="0"/>
        <w:ind w:left="-567" w:right="-365"/>
        <w:jc w:val="both"/>
        <w:rPr>
          <w:rFonts w:ascii="Arial" w:hAnsi="Arial" w:cs="Arial"/>
          <w:color w:val="445523"/>
          <w:sz w:val="28"/>
          <w:szCs w:val="28"/>
        </w:rPr>
      </w:pPr>
      <w:r w:rsidRPr="004169D8">
        <w:rPr>
          <w:rFonts w:ascii="Arial" w:hAnsi="Arial" w:cs="Arial"/>
          <w:b/>
          <w:color w:val="445523"/>
          <w:sz w:val="28"/>
          <w:szCs w:val="28"/>
        </w:rPr>
        <w:t>Course Overview</w:t>
      </w:r>
    </w:p>
    <w:p w:rsidR="00811A61" w:rsidRDefault="00A62D15" w:rsidP="00455957">
      <w:pPr>
        <w:ind w:left="-567" w:right="-365"/>
        <w:jc w:val="both"/>
        <w:rPr>
          <w:rFonts w:ascii="Arial" w:hAnsi="Arial" w:cs="Arial"/>
        </w:rPr>
      </w:pPr>
      <w:r w:rsidRPr="00A62D15">
        <w:rPr>
          <w:rFonts w:ascii="Arial" w:hAnsi="Arial" w:cs="Arial"/>
        </w:rPr>
        <w:t xml:space="preserve">The course consists of 50 min of lecture </w:t>
      </w:r>
      <w:r w:rsidR="00D34357">
        <w:rPr>
          <w:rFonts w:ascii="Arial" w:hAnsi="Arial" w:cs="Arial"/>
        </w:rPr>
        <w:t xml:space="preserve">three times a week. </w:t>
      </w:r>
      <w:r w:rsidRPr="00A62D15">
        <w:rPr>
          <w:rFonts w:ascii="Arial" w:hAnsi="Arial" w:cs="Arial"/>
        </w:rPr>
        <w:t>This will result in approximately 30 hours of face-to-fac</w:t>
      </w:r>
      <w:r w:rsidR="009D6BB1">
        <w:rPr>
          <w:rFonts w:ascii="Arial" w:hAnsi="Arial" w:cs="Arial"/>
        </w:rPr>
        <w:t xml:space="preserve">e instruction in the lectures. </w:t>
      </w:r>
      <w:r w:rsidRPr="00A62D15">
        <w:rPr>
          <w:rFonts w:ascii="Arial" w:hAnsi="Arial" w:cs="Arial"/>
        </w:rPr>
        <w:t xml:space="preserve">Eight days of hand-on lab exercises (2 </w:t>
      </w:r>
      <w:proofErr w:type="spellStart"/>
      <w:r w:rsidRPr="00A62D15">
        <w:rPr>
          <w:rFonts w:ascii="Arial" w:hAnsi="Arial" w:cs="Arial"/>
        </w:rPr>
        <w:t>hrs</w:t>
      </w:r>
      <w:proofErr w:type="spellEnd"/>
      <w:r w:rsidRPr="00A62D15">
        <w:rPr>
          <w:rFonts w:ascii="Arial" w:hAnsi="Arial" w:cs="Arial"/>
        </w:rPr>
        <w:t xml:space="preserve"> 50 minutes) are</w:t>
      </w:r>
      <w:r w:rsidR="009D6BB1">
        <w:rPr>
          <w:rFonts w:ascii="Arial" w:hAnsi="Arial" w:cs="Arial"/>
        </w:rPr>
        <w:t xml:space="preserve"> also included in this course. </w:t>
      </w:r>
      <w:r w:rsidRPr="00A62D15">
        <w:rPr>
          <w:rFonts w:ascii="Arial" w:hAnsi="Arial" w:cs="Arial"/>
        </w:rPr>
        <w:t xml:space="preserve">In these exercises, you will work in small groups to perform physiological experiments and analyze and present your data. These exercises are used to provide a practical illustration of some of the major lecture concepts and are coordinated with lecture material </w:t>
      </w:r>
      <w:r w:rsidR="009D6BB1">
        <w:rPr>
          <w:rFonts w:ascii="Arial" w:hAnsi="Arial" w:cs="Arial"/>
        </w:rPr>
        <w:t>as shown in the schedule below.</w:t>
      </w:r>
      <w:r w:rsidRPr="00A62D15">
        <w:rPr>
          <w:rFonts w:ascii="Arial" w:hAnsi="Arial" w:cs="Arial"/>
        </w:rPr>
        <w:t xml:space="preserve"> Completion of the labs is a required course component.</w:t>
      </w:r>
    </w:p>
    <w:p w:rsidR="001242BA" w:rsidRDefault="001242BA" w:rsidP="001242BA">
      <w:pPr>
        <w:pStyle w:val="Heading1"/>
        <w:spacing w:before="360"/>
        <w:ind w:left="-567"/>
      </w:pPr>
      <w:r>
        <w:t>Class and Laboratory Schedule</w:t>
      </w:r>
    </w:p>
    <w:p w:rsidR="001242BA" w:rsidRPr="00C1464E" w:rsidRDefault="001242BA" w:rsidP="001242BA">
      <w:pPr>
        <w:rPr>
          <w:rFonts w:ascii="Arial" w:hAnsi="Arial" w:cs="Arial"/>
        </w:rPr>
      </w:pPr>
    </w:p>
    <w:tbl>
      <w:tblPr>
        <w:tblW w:w="981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260"/>
        <w:gridCol w:w="2410"/>
        <w:gridCol w:w="2297"/>
      </w:tblGrid>
      <w:tr w:rsidR="001242BA" w:rsidRPr="000D6B1C" w:rsidTr="005F4D35">
        <w:trPr>
          <w:trHeight w:val="297"/>
        </w:trPr>
        <w:tc>
          <w:tcPr>
            <w:tcW w:w="1843" w:type="dxa"/>
            <w:vAlign w:val="center"/>
          </w:tcPr>
          <w:p w:rsidR="001242BA" w:rsidRPr="000D6B1C" w:rsidRDefault="001242BA" w:rsidP="00371FCC">
            <w:pPr>
              <w:rPr>
                <w:rFonts w:ascii="Arial" w:hAnsi="Arial" w:cs="Arial"/>
                <w:b/>
                <w:sz w:val="22"/>
                <w:szCs w:val="22"/>
              </w:rPr>
            </w:pPr>
            <w:r w:rsidRPr="000D6B1C">
              <w:rPr>
                <w:rFonts w:ascii="Arial" w:hAnsi="Arial" w:cs="Arial"/>
                <w:b/>
                <w:sz w:val="22"/>
                <w:szCs w:val="22"/>
              </w:rPr>
              <w:t>Week</w:t>
            </w:r>
          </w:p>
        </w:tc>
        <w:tc>
          <w:tcPr>
            <w:tcW w:w="3260" w:type="dxa"/>
            <w:vAlign w:val="center"/>
          </w:tcPr>
          <w:p w:rsidR="001242BA" w:rsidRPr="000D6B1C" w:rsidRDefault="001242BA" w:rsidP="00F13D32">
            <w:pPr>
              <w:rPr>
                <w:rFonts w:ascii="Arial" w:hAnsi="Arial" w:cs="Arial"/>
                <w:b/>
                <w:sz w:val="22"/>
                <w:szCs w:val="22"/>
              </w:rPr>
            </w:pPr>
            <w:r w:rsidRPr="000D6B1C">
              <w:rPr>
                <w:rFonts w:ascii="Arial" w:hAnsi="Arial" w:cs="Arial"/>
                <w:b/>
                <w:sz w:val="22"/>
                <w:szCs w:val="22"/>
              </w:rPr>
              <w:t xml:space="preserve">Lecture, Major Lecture Topics </w:t>
            </w:r>
          </w:p>
        </w:tc>
        <w:tc>
          <w:tcPr>
            <w:tcW w:w="2410" w:type="dxa"/>
          </w:tcPr>
          <w:p w:rsidR="001242BA" w:rsidRPr="000D6B1C" w:rsidRDefault="001242BA" w:rsidP="00371FCC">
            <w:pPr>
              <w:rPr>
                <w:rFonts w:ascii="Arial" w:hAnsi="Arial" w:cs="Arial"/>
                <w:b/>
                <w:sz w:val="22"/>
                <w:szCs w:val="22"/>
              </w:rPr>
            </w:pPr>
            <w:r w:rsidRPr="000D6B1C">
              <w:rPr>
                <w:rFonts w:ascii="Arial" w:hAnsi="Arial" w:cs="Arial"/>
                <w:b/>
                <w:sz w:val="22"/>
                <w:szCs w:val="22"/>
              </w:rPr>
              <w:t>Laboratory Activity</w:t>
            </w:r>
          </w:p>
        </w:tc>
        <w:tc>
          <w:tcPr>
            <w:tcW w:w="2297" w:type="dxa"/>
          </w:tcPr>
          <w:p w:rsidR="001242BA" w:rsidRPr="000D6B1C" w:rsidRDefault="001242BA" w:rsidP="00371FCC">
            <w:pPr>
              <w:rPr>
                <w:rFonts w:ascii="Arial" w:hAnsi="Arial" w:cs="Arial"/>
                <w:b/>
                <w:sz w:val="22"/>
                <w:szCs w:val="22"/>
              </w:rPr>
            </w:pPr>
            <w:r w:rsidRPr="000D6B1C">
              <w:rPr>
                <w:rFonts w:ascii="Arial" w:hAnsi="Arial" w:cs="Arial"/>
                <w:b/>
                <w:sz w:val="22"/>
                <w:szCs w:val="22"/>
              </w:rPr>
              <w:t>Student Work Due/Other Types of Assessment</w:t>
            </w:r>
          </w:p>
        </w:tc>
      </w:tr>
      <w:tr w:rsidR="001242BA" w:rsidRPr="000D6B1C" w:rsidTr="00607EFF">
        <w:trPr>
          <w:trHeight w:val="1030"/>
        </w:trPr>
        <w:tc>
          <w:tcPr>
            <w:tcW w:w="1843" w:type="dxa"/>
            <w:vAlign w:val="center"/>
          </w:tcPr>
          <w:p w:rsidR="001242BA" w:rsidRPr="000D6B1C" w:rsidRDefault="001242BA" w:rsidP="001F0A5E">
            <w:pPr>
              <w:rPr>
                <w:rFonts w:ascii="Arial" w:hAnsi="Arial" w:cs="Arial"/>
                <w:sz w:val="22"/>
                <w:szCs w:val="22"/>
              </w:rPr>
            </w:pPr>
            <w:r w:rsidRPr="000D6B1C">
              <w:rPr>
                <w:rFonts w:ascii="Arial" w:hAnsi="Arial" w:cs="Arial"/>
                <w:b/>
                <w:sz w:val="22"/>
                <w:szCs w:val="22"/>
              </w:rPr>
              <w:t>1.</w:t>
            </w:r>
            <w:r w:rsidR="00214133" w:rsidRPr="000D6B1C">
              <w:rPr>
                <w:rFonts w:ascii="Arial" w:hAnsi="Arial" w:cs="Arial"/>
                <w:sz w:val="22"/>
                <w:szCs w:val="22"/>
              </w:rPr>
              <w:t xml:space="preserve"> </w:t>
            </w:r>
            <w:r w:rsidR="00607EFF" w:rsidRPr="000D6B1C">
              <w:rPr>
                <w:rFonts w:ascii="Arial" w:hAnsi="Arial" w:cs="Arial"/>
                <w:color w:val="000000" w:themeColor="text1"/>
                <w:sz w:val="22"/>
                <w:szCs w:val="22"/>
              </w:rPr>
              <w:t xml:space="preserve">Jan. </w:t>
            </w:r>
            <w:r w:rsidR="003D391E" w:rsidRPr="000D6B1C">
              <w:rPr>
                <w:rFonts w:ascii="Arial" w:hAnsi="Arial" w:cs="Arial"/>
                <w:color w:val="000000" w:themeColor="text1"/>
                <w:sz w:val="22"/>
                <w:szCs w:val="22"/>
              </w:rPr>
              <w:t>6</w:t>
            </w:r>
            <w:r w:rsidR="00E16101" w:rsidRPr="000D6B1C">
              <w:rPr>
                <w:rFonts w:ascii="Arial" w:hAnsi="Arial" w:cs="Arial"/>
                <w:color w:val="000000" w:themeColor="text1"/>
                <w:sz w:val="22"/>
                <w:szCs w:val="22"/>
              </w:rPr>
              <w:t>-</w:t>
            </w:r>
            <w:r w:rsidR="003D391E" w:rsidRPr="000D6B1C">
              <w:rPr>
                <w:rFonts w:ascii="Arial" w:hAnsi="Arial" w:cs="Arial"/>
                <w:color w:val="000000" w:themeColor="text1"/>
                <w:sz w:val="22"/>
                <w:szCs w:val="22"/>
              </w:rPr>
              <w:t>8</w:t>
            </w:r>
            <w:r w:rsidR="00E16101" w:rsidRPr="000D6B1C">
              <w:rPr>
                <w:rFonts w:ascii="Arial" w:hAnsi="Arial" w:cs="Arial"/>
                <w:color w:val="000000" w:themeColor="text1"/>
                <w:sz w:val="22"/>
                <w:szCs w:val="22"/>
              </w:rPr>
              <w:t>-10</w:t>
            </w:r>
          </w:p>
        </w:tc>
        <w:tc>
          <w:tcPr>
            <w:tcW w:w="3260" w:type="dxa"/>
            <w:vAlign w:val="center"/>
          </w:tcPr>
          <w:p w:rsidR="002354CB" w:rsidRPr="000D6B1C" w:rsidRDefault="00F50AC8" w:rsidP="00D978B8">
            <w:pPr>
              <w:rPr>
                <w:rFonts w:ascii="Arial" w:hAnsi="Arial" w:cs="Arial"/>
                <w:sz w:val="22"/>
                <w:szCs w:val="22"/>
              </w:rPr>
            </w:pPr>
            <w:r w:rsidRPr="000D6B1C">
              <w:rPr>
                <w:rFonts w:ascii="Arial" w:hAnsi="Arial" w:cs="Arial"/>
                <w:sz w:val="22"/>
                <w:szCs w:val="22"/>
              </w:rPr>
              <w:t>Nature and purpose of class,</w:t>
            </w:r>
            <w:r w:rsidR="001242BA" w:rsidRPr="000D6B1C">
              <w:rPr>
                <w:rFonts w:ascii="Arial" w:hAnsi="Arial" w:cs="Arial"/>
                <w:sz w:val="22"/>
                <w:szCs w:val="22"/>
              </w:rPr>
              <w:t xml:space="preserve"> </w:t>
            </w:r>
            <w:r w:rsidR="00D978B8" w:rsidRPr="000D6B1C">
              <w:rPr>
                <w:rFonts w:ascii="Arial" w:hAnsi="Arial" w:cs="Arial"/>
                <w:sz w:val="22"/>
                <w:szCs w:val="22"/>
              </w:rPr>
              <w:t>Evolutionary aspects of the animal kingdom</w:t>
            </w:r>
          </w:p>
        </w:tc>
        <w:tc>
          <w:tcPr>
            <w:tcW w:w="2410" w:type="dxa"/>
          </w:tcPr>
          <w:p w:rsidR="001242BA" w:rsidRPr="000D6B1C" w:rsidRDefault="001242BA" w:rsidP="00371FCC">
            <w:pPr>
              <w:rPr>
                <w:rFonts w:ascii="Arial" w:hAnsi="Arial" w:cs="Arial"/>
                <w:sz w:val="22"/>
                <w:szCs w:val="22"/>
              </w:rPr>
            </w:pPr>
            <w:r w:rsidRPr="000D6B1C">
              <w:rPr>
                <w:rFonts w:ascii="Arial" w:hAnsi="Arial" w:cs="Arial"/>
                <w:i/>
                <w:sz w:val="22"/>
                <w:szCs w:val="22"/>
              </w:rPr>
              <w:t>No lab scheduled</w:t>
            </w:r>
          </w:p>
        </w:tc>
        <w:tc>
          <w:tcPr>
            <w:tcW w:w="2297" w:type="dxa"/>
          </w:tcPr>
          <w:p w:rsidR="001242BA" w:rsidRPr="000D6B1C" w:rsidRDefault="001242BA" w:rsidP="00371FCC">
            <w:pPr>
              <w:rPr>
                <w:rFonts w:ascii="Arial" w:hAnsi="Arial" w:cs="Arial"/>
                <w:sz w:val="22"/>
                <w:szCs w:val="22"/>
              </w:rPr>
            </w:pPr>
            <w:r w:rsidRPr="000D6B1C">
              <w:rPr>
                <w:rFonts w:ascii="Arial" w:hAnsi="Arial" w:cs="Arial"/>
                <w:sz w:val="22"/>
                <w:szCs w:val="22"/>
              </w:rPr>
              <w:t>Nothing due</w:t>
            </w:r>
          </w:p>
        </w:tc>
      </w:tr>
      <w:tr w:rsidR="00C26B31" w:rsidRPr="000D6B1C" w:rsidTr="005F4D35">
        <w:trPr>
          <w:trHeight w:val="1002"/>
        </w:trPr>
        <w:tc>
          <w:tcPr>
            <w:tcW w:w="1843" w:type="dxa"/>
            <w:vAlign w:val="center"/>
          </w:tcPr>
          <w:p w:rsidR="00C26B31" w:rsidRPr="000D6B1C" w:rsidRDefault="00C26B31" w:rsidP="001F0A5E">
            <w:pPr>
              <w:tabs>
                <w:tab w:val="left" w:pos="980"/>
                <w:tab w:val="left" w:pos="3240"/>
                <w:tab w:val="left" w:pos="3680"/>
              </w:tabs>
              <w:spacing w:before="200" w:line="20" w:lineRule="atLeast"/>
              <w:contextualSpacing/>
              <w:jc w:val="both"/>
              <w:rPr>
                <w:rFonts w:ascii="Arial" w:hAnsi="Arial" w:cs="Arial"/>
                <w:sz w:val="22"/>
                <w:szCs w:val="22"/>
              </w:rPr>
            </w:pPr>
            <w:r w:rsidRPr="000D6B1C">
              <w:rPr>
                <w:rFonts w:ascii="Arial" w:hAnsi="Arial" w:cs="Arial"/>
                <w:b/>
                <w:sz w:val="22"/>
                <w:szCs w:val="22"/>
              </w:rPr>
              <w:t>2.</w:t>
            </w:r>
            <w:r w:rsidR="00214133" w:rsidRPr="000D6B1C">
              <w:rPr>
                <w:rFonts w:ascii="Arial" w:hAnsi="Arial" w:cs="Arial"/>
                <w:sz w:val="22"/>
                <w:szCs w:val="22"/>
              </w:rPr>
              <w:t xml:space="preserve"> </w:t>
            </w:r>
            <w:r w:rsidR="00607EFF" w:rsidRPr="000D6B1C">
              <w:rPr>
                <w:rFonts w:ascii="Arial" w:hAnsi="Arial" w:cs="Arial"/>
                <w:color w:val="000000" w:themeColor="text1"/>
                <w:sz w:val="22"/>
                <w:szCs w:val="22"/>
              </w:rPr>
              <w:t>Jan. 1</w:t>
            </w:r>
            <w:r w:rsidR="00E16101" w:rsidRPr="000D6B1C">
              <w:rPr>
                <w:rFonts w:ascii="Arial" w:hAnsi="Arial" w:cs="Arial"/>
                <w:color w:val="000000" w:themeColor="text1"/>
                <w:sz w:val="22"/>
                <w:szCs w:val="22"/>
              </w:rPr>
              <w:t>3-15-17</w:t>
            </w:r>
          </w:p>
        </w:tc>
        <w:tc>
          <w:tcPr>
            <w:tcW w:w="3260" w:type="dxa"/>
            <w:vAlign w:val="center"/>
          </w:tcPr>
          <w:p w:rsidR="002354CB" w:rsidRPr="000D6B1C" w:rsidRDefault="00C26B31" w:rsidP="00D978B8">
            <w:pPr>
              <w:rPr>
                <w:rFonts w:ascii="Arial" w:hAnsi="Arial" w:cs="Arial"/>
                <w:sz w:val="22"/>
                <w:szCs w:val="22"/>
              </w:rPr>
            </w:pPr>
            <w:r w:rsidRPr="000D6B1C">
              <w:rPr>
                <w:rFonts w:ascii="Arial" w:hAnsi="Arial" w:cs="Arial"/>
                <w:sz w:val="22"/>
                <w:szCs w:val="22"/>
              </w:rPr>
              <w:t xml:space="preserve">Communication &amp; </w:t>
            </w:r>
            <w:r w:rsidR="00D978B8" w:rsidRPr="000D6B1C">
              <w:rPr>
                <w:rFonts w:ascii="Arial" w:hAnsi="Arial" w:cs="Arial"/>
                <w:sz w:val="22"/>
                <w:szCs w:val="22"/>
              </w:rPr>
              <w:t xml:space="preserve">integration </w:t>
            </w:r>
            <w:r w:rsidRPr="000D6B1C">
              <w:rPr>
                <w:rFonts w:ascii="Arial" w:hAnsi="Arial" w:cs="Arial"/>
                <w:sz w:val="22"/>
                <w:szCs w:val="22"/>
              </w:rPr>
              <w:t xml:space="preserve">in the </w:t>
            </w:r>
            <w:r w:rsidR="00D978B8" w:rsidRPr="000D6B1C">
              <w:rPr>
                <w:rFonts w:ascii="Arial" w:hAnsi="Arial" w:cs="Arial"/>
                <w:sz w:val="22"/>
                <w:szCs w:val="22"/>
              </w:rPr>
              <w:t xml:space="preserve">animal body </w:t>
            </w:r>
            <w:r w:rsidRPr="000D6B1C">
              <w:rPr>
                <w:rFonts w:ascii="Arial" w:hAnsi="Arial" w:cs="Arial"/>
                <w:sz w:val="22"/>
                <w:szCs w:val="22"/>
              </w:rPr>
              <w:t>– Homeostasis</w:t>
            </w:r>
          </w:p>
        </w:tc>
        <w:tc>
          <w:tcPr>
            <w:tcW w:w="2410" w:type="dxa"/>
          </w:tcPr>
          <w:p w:rsidR="00C26B31" w:rsidRPr="000D6B1C" w:rsidRDefault="00C26B31" w:rsidP="00E5786A">
            <w:pPr>
              <w:rPr>
                <w:rFonts w:ascii="Arial" w:hAnsi="Arial" w:cs="Arial"/>
                <w:sz w:val="22"/>
                <w:szCs w:val="22"/>
              </w:rPr>
            </w:pPr>
            <w:r w:rsidRPr="000D6B1C">
              <w:rPr>
                <w:rFonts w:ascii="Arial" w:hAnsi="Arial" w:cs="Arial"/>
                <w:i/>
                <w:sz w:val="22"/>
                <w:szCs w:val="22"/>
              </w:rPr>
              <w:t>No lab scheduled</w:t>
            </w:r>
          </w:p>
        </w:tc>
        <w:tc>
          <w:tcPr>
            <w:tcW w:w="2297" w:type="dxa"/>
          </w:tcPr>
          <w:p w:rsidR="00C26B31" w:rsidRPr="000D6B1C" w:rsidRDefault="00C26B31" w:rsidP="00E5786A">
            <w:pPr>
              <w:rPr>
                <w:rFonts w:ascii="Arial" w:hAnsi="Arial" w:cs="Arial"/>
                <w:sz w:val="22"/>
                <w:szCs w:val="22"/>
              </w:rPr>
            </w:pPr>
            <w:r w:rsidRPr="000D6B1C">
              <w:rPr>
                <w:rFonts w:ascii="Arial" w:hAnsi="Arial" w:cs="Arial"/>
                <w:sz w:val="22"/>
                <w:szCs w:val="22"/>
              </w:rPr>
              <w:t>Nothing due</w:t>
            </w:r>
          </w:p>
        </w:tc>
      </w:tr>
      <w:tr w:rsidR="00C26B31" w:rsidRPr="000D6B1C" w:rsidTr="005F4D35">
        <w:tc>
          <w:tcPr>
            <w:tcW w:w="1843" w:type="dxa"/>
            <w:vAlign w:val="center"/>
          </w:tcPr>
          <w:p w:rsidR="00C26B31" w:rsidRPr="000D6B1C" w:rsidRDefault="00C26B31" w:rsidP="001F0A5E">
            <w:pPr>
              <w:rPr>
                <w:rFonts w:ascii="Arial" w:hAnsi="Arial" w:cs="Arial"/>
                <w:sz w:val="22"/>
                <w:szCs w:val="22"/>
              </w:rPr>
            </w:pPr>
            <w:r w:rsidRPr="000D6B1C">
              <w:rPr>
                <w:rFonts w:ascii="Arial" w:hAnsi="Arial" w:cs="Arial"/>
                <w:b/>
                <w:sz w:val="22"/>
                <w:szCs w:val="22"/>
              </w:rPr>
              <w:t>3.</w:t>
            </w:r>
            <w:r w:rsidR="00214133" w:rsidRPr="000D6B1C">
              <w:rPr>
                <w:rFonts w:ascii="Arial" w:hAnsi="Arial" w:cs="Arial"/>
                <w:sz w:val="22"/>
                <w:szCs w:val="22"/>
              </w:rPr>
              <w:t xml:space="preserve"> </w:t>
            </w:r>
            <w:r w:rsidR="00607EFF" w:rsidRPr="000D6B1C">
              <w:rPr>
                <w:rFonts w:ascii="Arial" w:hAnsi="Arial" w:cs="Arial"/>
                <w:color w:val="000000" w:themeColor="text1"/>
                <w:sz w:val="22"/>
                <w:szCs w:val="22"/>
              </w:rPr>
              <w:t xml:space="preserve">Jan. </w:t>
            </w:r>
            <w:r w:rsidR="00E16101" w:rsidRPr="000D6B1C">
              <w:rPr>
                <w:rFonts w:ascii="Arial" w:hAnsi="Arial" w:cs="Arial"/>
                <w:color w:val="000000" w:themeColor="text1"/>
                <w:sz w:val="22"/>
                <w:szCs w:val="22"/>
              </w:rPr>
              <w:t>20-22-24</w:t>
            </w:r>
          </w:p>
        </w:tc>
        <w:tc>
          <w:tcPr>
            <w:tcW w:w="3260" w:type="dxa"/>
            <w:vAlign w:val="center"/>
          </w:tcPr>
          <w:p w:rsidR="002354CB" w:rsidRPr="000D6B1C" w:rsidRDefault="00C26B31" w:rsidP="00A9335E">
            <w:pPr>
              <w:rPr>
                <w:rFonts w:ascii="Arial" w:hAnsi="Arial" w:cs="Arial"/>
                <w:sz w:val="22"/>
                <w:szCs w:val="22"/>
              </w:rPr>
            </w:pPr>
            <w:r w:rsidRPr="000D6B1C">
              <w:rPr>
                <w:rFonts w:ascii="Arial" w:hAnsi="Arial" w:cs="Arial"/>
                <w:sz w:val="22"/>
                <w:szCs w:val="22"/>
              </w:rPr>
              <w:t>Nervous system</w:t>
            </w:r>
          </w:p>
        </w:tc>
        <w:tc>
          <w:tcPr>
            <w:tcW w:w="2410" w:type="dxa"/>
          </w:tcPr>
          <w:p w:rsidR="00C26B31" w:rsidRPr="000D6B1C" w:rsidRDefault="00B12378" w:rsidP="00E5786A">
            <w:pPr>
              <w:rPr>
                <w:rFonts w:ascii="Arial" w:hAnsi="Arial" w:cs="Arial"/>
                <w:sz w:val="22"/>
                <w:szCs w:val="22"/>
              </w:rPr>
            </w:pPr>
            <w:r w:rsidRPr="000D6B1C">
              <w:rPr>
                <w:rFonts w:ascii="Arial" w:hAnsi="Arial" w:cs="Arial"/>
                <w:sz w:val="22"/>
                <w:szCs w:val="22"/>
              </w:rPr>
              <w:t xml:space="preserve">Lab #1: Introduction to Excel and </w:t>
            </w:r>
            <w:proofErr w:type="spellStart"/>
            <w:r w:rsidRPr="000D6B1C">
              <w:rPr>
                <w:rFonts w:ascii="Arial" w:hAnsi="Arial" w:cs="Arial"/>
                <w:sz w:val="22"/>
                <w:szCs w:val="22"/>
              </w:rPr>
              <w:t>Labscribe</w:t>
            </w:r>
            <w:proofErr w:type="spellEnd"/>
          </w:p>
        </w:tc>
        <w:tc>
          <w:tcPr>
            <w:tcW w:w="2297" w:type="dxa"/>
          </w:tcPr>
          <w:p w:rsidR="00595639" w:rsidRPr="000D6B1C" w:rsidRDefault="00595639" w:rsidP="00595639">
            <w:pPr>
              <w:rPr>
                <w:rFonts w:ascii="Arial" w:hAnsi="Arial" w:cs="Arial"/>
                <w:sz w:val="22"/>
                <w:szCs w:val="22"/>
                <w:lang w:bidi="en-US"/>
              </w:rPr>
            </w:pPr>
            <w:r w:rsidRPr="000D6B1C">
              <w:rPr>
                <w:rFonts w:ascii="Arial" w:hAnsi="Arial" w:cs="Arial"/>
                <w:sz w:val="22"/>
                <w:szCs w:val="22"/>
                <w:lang w:bidi="en-US"/>
              </w:rPr>
              <w:t>Prelab Quiz 1</w:t>
            </w:r>
          </w:p>
          <w:p w:rsidR="00C26B31" w:rsidRPr="000D6B1C" w:rsidRDefault="00595639" w:rsidP="00595639">
            <w:pPr>
              <w:rPr>
                <w:rFonts w:ascii="Arial" w:hAnsi="Arial" w:cs="Arial"/>
                <w:color w:val="0000FF"/>
                <w:sz w:val="22"/>
                <w:szCs w:val="22"/>
              </w:rPr>
            </w:pPr>
            <w:r w:rsidRPr="000D6B1C">
              <w:rPr>
                <w:rFonts w:ascii="Arial" w:hAnsi="Arial" w:cs="Arial"/>
                <w:sz w:val="22"/>
                <w:szCs w:val="22"/>
                <w:lang w:bidi="en-US"/>
              </w:rPr>
              <w:t>Group lab report by end of lab period</w:t>
            </w:r>
          </w:p>
        </w:tc>
      </w:tr>
      <w:tr w:rsidR="00C26B31" w:rsidRPr="000D6B1C" w:rsidTr="005F4D35">
        <w:tc>
          <w:tcPr>
            <w:tcW w:w="1843" w:type="dxa"/>
            <w:vAlign w:val="center"/>
          </w:tcPr>
          <w:p w:rsidR="00C26B31" w:rsidRPr="000D6B1C" w:rsidRDefault="00C26B31" w:rsidP="001F0A5E">
            <w:pPr>
              <w:rPr>
                <w:rFonts w:ascii="Arial" w:hAnsi="Arial" w:cs="Arial"/>
                <w:sz w:val="22"/>
                <w:szCs w:val="22"/>
              </w:rPr>
            </w:pPr>
            <w:r w:rsidRPr="000D6B1C">
              <w:rPr>
                <w:rFonts w:ascii="Arial" w:hAnsi="Arial" w:cs="Arial"/>
                <w:b/>
                <w:sz w:val="22"/>
                <w:szCs w:val="22"/>
              </w:rPr>
              <w:t>4.</w:t>
            </w:r>
            <w:r w:rsidR="00214133" w:rsidRPr="000D6B1C">
              <w:rPr>
                <w:rFonts w:ascii="Arial" w:hAnsi="Arial" w:cs="Arial"/>
                <w:sz w:val="22"/>
                <w:szCs w:val="22"/>
              </w:rPr>
              <w:t xml:space="preserve"> </w:t>
            </w:r>
            <w:r w:rsidR="00607EFF" w:rsidRPr="000D6B1C">
              <w:rPr>
                <w:rFonts w:ascii="Arial" w:hAnsi="Arial" w:cs="Arial"/>
                <w:color w:val="000000" w:themeColor="text1"/>
                <w:sz w:val="22"/>
                <w:szCs w:val="22"/>
              </w:rPr>
              <w:t>Jan. 2</w:t>
            </w:r>
            <w:r w:rsidR="00E16101" w:rsidRPr="000D6B1C">
              <w:rPr>
                <w:rFonts w:ascii="Arial" w:hAnsi="Arial" w:cs="Arial"/>
                <w:color w:val="000000" w:themeColor="text1"/>
                <w:sz w:val="22"/>
                <w:szCs w:val="22"/>
              </w:rPr>
              <w:t>7-29-31</w:t>
            </w:r>
          </w:p>
        </w:tc>
        <w:tc>
          <w:tcPr>
            <w:tcW w:w="3260" w:type="dxa"/>
            <w:vAlign w:val="center"/>
          </w:tcPr>
          <w:p w:rsidR="002354CB" w:rsidRPr="000D6B1C" w:rsidRDefault="00C26B31" w:rsidP="00D978B8">
            <w:pPr>
              <w:rPr>
                <w:rFonts w:ascii="Arial" w:hAnsi="Arial" w:cs="Arial"/>
                <w:sz w:val="22"/>
                <w:szCs w:val="22"/>
              </w:rPr>
            </w:pPr>
            <w:r w:rsidRPr="000D6B1C">
              <w:rPr>
                <w:rFonts w:ascii="Arial" w:hAnsi="Arial" w:cs="Arial"/>
                <w:sz w:val="22"/>
                <w:szCs w:val="22"/>
              </w:rPr>
              <w:t xml:space="preserve">Nervous </w:t>
            </w:r>
            <w:r w:rsidR="00767ABB" w:rsidRPr="000D6B1C">
              <w:rPr>
                <w:rFonts w:ascii="Arial" w:hAnsi="Arial" w:cs="Arial"/>
                <w:sz w:val="22"/>
                <w:szCs w:val="22"/>
              </w:rPr>
              <w:t xml:space="preserve">&amp; </w:t>
            </w:r>
            <w:r w:rsidR="00D978B8" w:rsidRPr="000D6B1C">
              <w:rPr>
                <w:rFonts w:ascii="Arial" w:hAnsi="Arial" w:cs="Arial"/>
                <w:sz w:val="22"/>
                <w:szCs w:val="22"/>
              </w:rPr>
              <w:t>sensory systems</w:t>
            </w:r>
          </w:p>
        </w:tc>
        <w:tc>
          <w:tcPr>
            <w:tcW w:w="2410" w:type="dxa"/>
          </w:tcPr>
          <w:p w:rsidR="00C26B31" w:rsidRPr="000D6B1C" w:rsidRDefault="00B12378" w:rsidP="00767ABB">
            <w:pPr>
              <w:rPr>
                <w:rFonts w:ascii="Arial" w:hAnsi="Arial" w:cs="Arial"/>
                <w:sz w:val="22"/>
                <w:szCs w:val="22"/>
              </w:rPr>
            </w:pPr>
            <w:r w:rsidRPr="000D6B1C">
              <w:rPr>
                <w:rFonts w:ascii="Arial" w:hAnsi="Arial" w:cs="Arial"/>
                <w:sz w:val="22"/>
                <w:szCs w:val="22"/>
              </w:rPr>
              <w:t>Lab #2: Sensory &amp; Motor System Integration</w:t>
            </w:r>
          </w:p>
        </w:tc>
        <w:tc>
          <w:tcPr>
            <w:tcW w:w="2297" w:type="dxa"/>
          </w:tcPr>
          <w:p w:rsidR="00595639" w:rsidRPr="000D6B1C" w:rsidRDefault="00595639" w:rsidP="00595639">
            <w:pPr>
              <w:rPr>
                <w:rFonts w:ascii="Arial" w:hAnsi="Arial" w:cs="Arial"/>
                <w:sz w:val="22"/>
                <w:szCs w:val="22"/>
                <w:lang w:bidi="en-US"/>
              </w:rPr>
            </w:pPr>
            <w:r w:rsidRPr="000D6B1C">
              <w:rPr>
                <w:rFonts w:ascii="Arial" w:hAnsi="Arial" w:cs="Arial"/>
                <w:sz w:val="22"/>
                <w:szCs w:val="22"/>
                <w:lang w:bidi="en-US"/>
              </w:rPr>
              <w:t>Prelab Quiz 2</w:t>
            </w:r>
          </w:p>
          <w:p w:rsidR="00C26B31" w:rsidRPr="000D6B1C" w:rsidRDefault="00595639" w:rsidP="00595639">
            <w:pPr>
              <w:rPr>
                <w:rFonts w:ascii="Arial" w:hAnsi="Arial" w:cs="Arial"/>
                <w:color w:val="0000FF"/>
                <w:sz w:val="22"/>
                <w:szCs w:val="22"/>
              </w:rPr>
            </w:pPr>
            <w:r w:rsidRPr="000D6B1C">
              <w:rPr>
                <w:rFonts w:ascii="Arial" w:hAnsi="Arial" w:cs="Arial"/>
                <w:sz w:val="22"/>
                <w:szCs w:val="22"/>
                <w:lang w:bidi="en-US"/>
              </w:rPr>
              <w:t>Group lab report by end of lab period</w:t>
            </w:r>
          </w:p>
        </w:tc>
      </w:tr>
      <w:tr w:rsidR="00C26B31" w:rsidRPr="000D6B1C" w:rsidTr="005F4D35">
        <w:tc>
          <w:tcPr>
            <w:tcW w:w="1843" w:type="dxa"/>
            <w:vAlign w:val="center"/>
          </w:tcPr>
          <w:p w:rsidR="00C26B31" w:rsidRPr="000D6B1C" w:rsidRDefault="00C26B31" w:rsidP="00294E8B">
            <w:pPr>
              <w:rPr>
                <w:rFonts w:ascii="Arial" w:hAnsi="Arial" w:cs="Arial"/>
                <w:sz w:val="22"/>
                <w:szCs w:val="22"/>
              </w:rPr>
            </w:pPr>
            <w:r w:rsidRPr="000D6B1C">
              <w:rPr>
                <w:rFonts w:ascii="Arial" w:hAnsi="Arial" w:cs="Arial"/>
                <w:b/>
                <w:sz w:val="22"/>
                <w:szCs w:val="22"/>
              </w:rPr>
              <w:t>5.</w:t>
            </w:r>
            <w:r w:rsidR="00214133" w:rsidRPr="000D6B1C">
              <w:rPr>
                <w:rFonts w:ascii="Arial" w:hAnsi="Arial" w:cs="Arial"/>
                <w:sz w:val="22"/>
                <w:szCs w:val="22"/>
              </w:rPr>
              <w:t xml:space="preserve"> </w:t>
            </w:r>
            <w:r w:rsidR="00607EFF" w:rsidRPr="000D6B1C">
              <w:rPr>
                <w:rFonts w:ascii="Arial" w:hAnsi="Arial" w:cs="Arial"/>
                <w:color w:val="000000" w:themeColor="text1"/>
                <w:sz w:val="22"/>
                <w:szCs w:val="22"/>
              </w:rPr>
              <w:t xml:space="preserve">Feb. </w:t>
            </w:r>
            <w:r w:rsidR="00E16101" w:rsidRPr="000D6B1C">
              <w:rPr>
                <w:rFonts w:ascii="Arial" w:hAnsi="Arial" w:cs="Arial"/>
                <w:color w:val="000000" w:themeColor="text1"/>
                <w:sz w:val="22"/>
                <w:szCs w:val="22"/>
              </w:rPr>
              <w:t>3-5-7</w:t>
            </w:r>
          </w:p>
        </w:tc>
        <w:tc>
          <w:tcPr>
            <w:tcW w:w="3260" w:type="dxa"/>
            <w:vAlign w:val="center"/>
          </w:tcPr>
          <w:p w:rsidR="002354CB" w:rsidRPr="000D6B1C" w:rsidRDefault="00767ABB" w:rsidP="00D978B8">
            <w:pPr>
              <w:rPr>
                <w:rFonts w:ascii="Arial" w:hAnsi="Arial" w:cs="Arial"/>
                <w:sz w:val="22"/>
                <w:szCs w:val="22"/>
              </w:rPr>
            </w:pPr>
            <w:r w:rsidRPr="000D6B1C">
              <w:rPr>
                <w:rFonts w:ascii="Arial" w:hAnsi="Arial" w:cs="Arial"/>
                <w:sz w:val="22"/>
                <w:szCs w:val="22"/>
              </w:rPr>
              <w:t xml:space="preserve">Skeletal &amp; </w:t>
            </w:r>
            <w:r w:rsidR="00D978B8" w:rsidRPr="000D6B1C">
              <w:rPr>
                <w:rFonts w:ascii="Arial" w:hAnsi="Arial" w:cs="Arial"/>
                <w:sz w:val="22"/>
                <w:szCs w:val="22"/>
              </w:rPr>
              <w:t>muscle systems</w:t>
            </w:r>
          </w:p>
        </w:tc>
        <w:tc>
          <w:tcPr>
            <w:tcW w:w="2410" w:type="dxa"/>
          </w:tcPr>
          <w:p w:rsidR="00C26B31" w:rsidRPr="000D6B1C" w:rsidRDefault="00B12378" w:rsidP="00767ABB">
            <w:pPr>
              <w:rPr>
                <w:rFonts w:ascii="Arial" w:hAnsi="Arial" w:cs="Arial"/>
                <w:sz w:val="22"/>
                <w:szCs w:val="22"/>
              </w:rPr>
            </w:pPr>
            <w:r w:rsidRPr="000D6B1C">
              <w:rPr>
                <w:rFonts w:ascii="Arial" w:hAnsi="Arial" w:cs="Arial"/>
                <w:sz w:val="22"/>
                <w:szCs w:val="22"/>
              </w:rPr>
              <w:t>Lab #3: Recording Nerve Action Potentials</w:t>
            </w:r>
          </w:p>
        </w:tc>
        <w:tc>
          <w:tcPr>
            <w:tcW w:w="2297" w:type="dxa"/>
          </w:tcPr>
          <w:p w:rsidR="00595639" w:rsidRPr="000D6B1C" w:rsidRDefault="00595639" w:rsidP="00595639">
            <w:pPr>
              <w:rPr>
                <w:rFonts w:ascii="Arial" w:hAnsi="Arial" w:cs="Arial"/>
                <w:sz w:val="22"/>
                <w:szCs w:val="22"/>
                <w:lang w:bidi="en-US"/>
              </w:rPr>
            </w:pPr>
            <w:r w:rsidRPr="000D6B1C">
              <w:rPr>
                <w:rFonts w:ascii="Arial" w:hAnsi="Arial" w:cs="Arial"/>
                <w:sz w:val="22"/>
                <w:szCs w:val="22"/>
                <w:lang w:bidi="en-US"/>
              </w:rPr>
              <w:t>Prelab Quiz 3</w:t>
            </w:r>
          </w:p>
          <w:p w:rsidR="00C26B31" w:rsidRPr="000D6B1C" w:rsidRDefault="00595639" w:rsidP="00595639">
            <w:pPr>
              <w:rPr>
                <w:rFonts w:ascii="Arial" w:hAnsi="Arial" w:cs="Arial"/>
                <w:color w:val="0000FF"/>
                <w:sz w:val="22"/>
                <w:szCs w:val="22"/>
              </w:rPr>
            </w:pPr>
            <w:r w:rsidRPr="000D6B1C">
              <w:rPr>
                <w:rFonts w:ascii="Arial" w:hAnsi="Arial" w:cs="Arial"/>
                <w:sz w:val="22"/>
                <w:szCs w:val="22"/>
                <w:lang w:bidi="en-US"/>
              </w:rPr>
              <w:t>Group lab report by end of lab period</w:t>
            </w:r>
          </w:p>
        </w:tc>
      </w:tr>
    </w:tbl>
    <w:p w:rsidR="007E4F12" w:rsidRPr="000D6B1C" w:rsidRDefault="007E4F12">
      <w:pPr>
        <w:rPr>
          <w:rFonts w:ascii="Arial" w:hAnsi="Arial" w:cs="Arial"/>
          <w:sz w:val="22"/>
          <w:szCs w:val="22"/>
        </w:rPr>
      </w:pPr>
      <w:r w:rsidRPr="000D6B1C">
        <w:rPr>
          <w:rFonts w:ascii="Arial" w:hAnsi="Arial" w:cs="Arial"/>
          <w:sz w:val="22"/>
          <w:szCs w:val="22"/>
        </w:rPr>
        <w:br w:type="page"/>
      </w:r>
    </w:p>
    <w:tbl>
      <w:tblPr>
        <w:tblW w:w="981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260"/>
        <w:gridCol w:w="2410"/>
        <w:gridCol w:w="2297"/>
      </w:tblGrid>
      <w:tr w:rsidR="00F2622D" w:rsidRPr="000D6B1C" w:rsidTr="000D6B1C">
        <w:tc>
          <w:tcPr>
            <w:tcW w:w="1843" w:type="dxa"/>
            <w:vAlign w:val="center"/>
          </w:tcPr>
          <w:p w:rsidR="00F2622D" w:rsidRPr="000D6B1C" w:rsidRDefault="00F2622D" w:rsidP="00E90C6C">
            <w:pPr>
              <w:rPr>
                <w:rFonts w:ascii="Arial" w:hAnsi="Arial" w:cs="Arial"/>
                <w:b/>
                <w:sz w:val="22"/>
                <w:szCs w:val="22"/>
              </w:rPr>
            </w:pPr>
            <w:r w:rsidRPr="000D6B1C">
              <w:rPr>
                <w:rFonts w:ascii="Arial" w:hAnsi="Arial" w:cs="Arial"/>
                <w:b/>
                <w:sz w:val="22"/>
                <w:szCs w:val="22"/>
              </w:rPr>
              <w:lastRenderedPageBreak/>
              <w:t>6.</w:t>
            </w:r>
            <w:r w:rsidRPr="000D6B1C">
              <w:rPr>
                <w:rFonts w:ascii="Arial" w:hAnsi="Arial" w:cs="Arial"/>
                <w:sz w:val="22"/>
                <w:szCs w:val="22"/>
              </w:rPr>
              <w:t xml:space="preserve"> </w:t>
            </w:r>
            <w:r w:rsidRPr="000D6B1C">
              <w:rPr>
                <w:rFonts w:ascii="Arial" w:hAnsi="Arial" w:cs="Arial"/>
                <w:color w:val="000000" w:themeColor="text1"/>
                <w:sz w:val="22"/>
                <w:szCs w:val="22"/>
              </w:rPr>
              <w:t>Feb. 10-12</w:t>
            </w:r>
          </w:p>
        </w:tc>
        <w:tc>
          <w:tcPr>
            <w:tcW w:w="3260" w:type="dxa"/>
            <w:vAlign w:val="center"/>
          </w:tcPr>
          <w:p w:rsidR="00F2622D" w:rsidRPr="000D6B1C" w:rsidRDefault="00F2622D" w:rsidP="00E90C6C">
            <w:pPr>
              <w:rPr>
                <w:rFonts w:ascii="Arial" w:hAnsi="Arial" w:cs="Arial"/>
                <w:b/>
                <w:sz w:val="22"/>
                <w:szCs w:val="22"/>
              </w:rPr>
            </w:pPr>
            <w:r w:rsidRPr="000D6B1C">
              <w:rPr>
                <w:rFonts w:ascii="Arial" w:hAnsi="Arial" w:cs="Arial"/>
                <w:sz w:val="22"/>
                <w:szCs w:val="22"/>
              </w:rPr>
              <w:t>Osmoregulation</w:t>
            </w:r>
          </w:p>
        </w:tc>
        <w:tc>
          <w:tcPr>
            <w:tcW w:w="2410" w:type="dxa"/>
          </w:tcPr>
          <w:p w:rsidR="00F2622D" w:rsidRPr="000D6B1C" w:rsidRDefault="00F2622D" w:rsidP="00E90C6C">
            <w:pPr>
              <w:rPr>
                <w:rFonts w:ascii="Arial" w:hAnsi="Arial" w:cs="Arial"/>
                <w:b/>
                <w:color w:val="000000" w:themeColor="text1"/>
                <w:sz w:val="22"/>
                <w:szCs w:val="22"/>
              </w:rPr>
            </w:pPr>
            <w:r w:rsidRPr="000D6B1C">
              <w:rPr>
                <w:rFonts w:ascii="Arial" w:hAnsi="Arial" w:cs="Arial"/>
                <w:sz w:val="22"/>
                <w:szCs w:val="22"/>
              </w:rPr>
              <w:t>Lab #4: Skeletal Muscle Physiology</w:t>
            </w:r>
          </w:p>
        </w:tc>
        <w:tc>
          <w:tcPr>
            <w:tcW w:w="2297" w:type="dxa"/>
          </w:tcPr>
          <w:p w:rsidR="00F2622D" w:rsidRPr="000D6B1C" w:rsidRDefault="00F2622D" w:rsidP="00F2622D">
            <w:pPr>
              <w:rPr>
                <w:rFonts w:ascii="Arial" w:hAnsi="Arial" w:cs="Arial"/>
                <w:sz w:val="22"/>
                <w:szCs w:val="22"/>
                <w:lang w:bidi="en-US"/>
              </w:rPr>
            </w:pPr>
            <w:r w:rsidRPr="000D6B1C">
              <w:rPr>
                <w:rFonts w:ascii="Arial" w:hAnsi="Arial" w:cs="Arial"/>
                <w:sz w:val="22"/>
                <w:szCs w:val="22"/>
                <w:lang w:bidi="en-US"/>
              </w:rPr>
              <w:t>Prelab Quiz 4</w:t>
            </w:r>
          </w:p>
          <w:p w:rsidR="00F2622D" w:rsidRPr="000D6B1C" w:rsidRDefault="00F2622D" w:rsidP="00F2622D">
            <w:pPr>
              <w:rPr>
                <w:rFonts w:ascii="Arial" w:hAnsi="Arial" w:cs="Arial"/>
                <w:sz w:val="22"/>
                <w:szCs w:val="22"/>
                <w:lang w:bidi="en-US"/>
              </w:rPr>
            </w:pPr>
            <w:r w:rsidRPr="000D6B1C">
              <w:rPr>
                <w:rFonts w:ascii="Arial" w:hAnsi="Arial" w:cs="Arial"/>
                <w:sz w:val="22"/>
                <w:szCs w:val="22"/>
                <w:lang w:bidi="en-US"/>
              </w:rPr>
              <w:t>Group lab report by end of lab period</w:t>
            </w:r>
          </w:p>
          <w:p w:rsidR="00F2622D" w:rsidRPr="000D6B1C" w:rsidRDefault="00F2622D" w:rsidP="00F2622D">
            <w:pPr>
              <w:rPr>
                <w:rFonts w:ascii="Arial" w:hAnsi="Arial" w:cs="Arial"/>
                <w:sz w:val="22"/>
                <w:szCs w:val="22"/>
                <w:lang w:bidi="en-US"/>
              </w:rPr>
            </w:pPr>
            <w:r w:rsidRPr="000D6B1C">
              <w:rPr>
                <w:rFonts w:ascii="Arial" w:hAnsi="Arial" w:cs="Arial"/>
                <w:sz w:val="22"/>
                <w:szCs w:val="22"/>
              </w:rPr>
              <w:t>Lab Test 1</w:t>
            </w:r>
          </w:p>
        </w:tc>
      </w:tr>
      <w:tr w:rsidR="00F2622D" w:rsidRPr="000D6B1C" w:rsidTr="000D6B1C">
        <w:tc>
          <w:tcPr>
            <w:tcW w:w="1843" w:type="dxa"/>
            <w:vAlign w:val="center"/>
          </w:tcPr>
          <w:p w:rsidR="00F2622D" w:rsidRPr="000D6B1C" w:rsidRDefault="00F2622D" w:rsidP="000D6B1C">
            <w:pPr>
              <w:ind w:left="204"/>
              <w:rPr>
                <w:rFonts w:ascii="Arial" w:hAnsi="Arial" w:cs="Arial"/>
                <w:sz w:val="22"/>
                <w:szCs w:val="22"/>
              </w:rPr>
            </w:pPr>
            <w:r w:rsidRPr="000D6B1C">
              <w:rPr>
                <w:rFonts w:ascii="Arial" w:hAnsi="Arial" w:cs="Arial"/>
                <w:sz w:val="22"/>
                <w:szCs w:val="22"/>
              </w:rPr>
              <w:t>Feb.11</w:t>
            </w:r>
          </w:p>
        </w:tc>
        <w:tc>
          <w:tcPr>
            <w:tcW w:w="3260" w:type="dxa"/>
            <w:vAlign w:val="center"/>
          </w:tcPr>
          <w:p w:rsidR="00F2622D" w:rsidRPr="000D6B1C" w:rsidRDefault="00F2622D" w:rsidP="00F2622D">
            <w:pPr>
              <w:rPr>
                <w:rFonts w:ascii="Arial" w:hAnsi="Arial" w:cs="Arial"/>
                <w:b/>
                <w:sz w:val="22"/>
                <w:szCs w:val="22"/>
              </w:rPr>
            </w:pPr>
            <w:r w:rsidRPr="000D6B1C">
              <w:rPr>
                <w:rFonts w:ascii="Arial" w:hAnsi="Arial" w:cs="Arial"/>
                <w:b/>
                <w:sz w:val="22"/>
                <w:szCs w:val="22"/>
              </w:rPr>
              <w:t xml:space="preserve">Midterm Lecture Exam </w:t>
            </w:r>
            <w:r w:rsidRPr="000D6B1C">
              <w:rPr>
                <w:rFonts w:ascii="Arial" w:hAnsi="Arial" w:cs="Arial"/>
                <w:b/>
                <w:color w:val="000000" w:themeColor="text1"/>
                <w:sz w:val="22"/>
                <w:szCs w:val="22"/>
              </w:rPr>
              <w:t>held outside of class time</w:t>
            </w:r>
          </w:p>
        </w:tc>
        <w:tc>
          <w:tcPr>
            <w:tcW w:w="2410" w:type="dxa"/>
          </w:tcPr>
          <w:p w:rsidR="00F2622D" w:rsidRPr="000D6B1C" w:rsidRDefault="00F2622D" w:rsidP="00F2622D">
            <w:pPr>
              <w:rPr>
                <w:rFonts w:ascii="Arial" w:hAnsi="Arial" w:cs="Arial"/>
                <w:i/>
                <w:sz w:val="22"/>
                <w:szCs w:val="22"/>
              </w:rPr>
            </w:pPr>
            <w:r w:rsidRPr="000D6B1C">
              <w:rPr>
                <w:rFonts w:ascii="Arial" w:hAnsi="Arial" w:cs="Arial"/>
                <w:b/>
                <w:color w:val="000000" w:themeColor="text1"/>
                <w:sz w:val="22"/>
                <w:szCs w:val="22"/>
              </w:rPr>
              <w:t>5:30-6:30pm</w:t>
            </w:r>
            <w:r w:rsidRPr="000D6B1C">
              <w:rPr>
                <w:rFonts w:ascii="Arial" w:hAnsi="Arial" w:cs="Arial"/>
                <w:color w:val="000000" w:themeColor="text1"/>
                <w:sz w:val="22"/>
                <w:szCs w:val="22"/>
              </w:rPr>
              <w:t>, in a location to be announced.</w:t>
            </w:r>
          </w:p>
        </w:tc>
        <w:tc>
          <w:tcPr>
            <w:tcW w:w="2297" w:type="dxa"/>
          </w:tcPr>
          <w:p w:rsidR="00F2622D" w:rsidRPr="000D6B1C" w:rsidRDefault="00F2622D" w:rsidP="00F2622D">
            <w:pPr>
              <w:rPr>
                <w:rFonts w:ascii="Arial" w:hAnsi="Arial" w:cs="Arial"/>
                <w:color w:val="000000" w:themeColor="text1"/>
                <w:sz w:val="22"/>
                <w:szCs w:val="22"/>
                <w:lang w:bidi="en-US"/>
              </w:rPr>
            </w:pPr>
          </w:p>
        </w:tc>
      </w:tr>
      <w:tr w:rsidR="00F2622D" w:rsidRPr="000D6B1C" w:rsidTr="000D6B1C">
        <w:tc>
          <w:tcPr>
            <w:tcW w:w="1843" w:type="dxa"/>
            <w:vAlign w:val="center"/>
          </w:tcPr>
          <w:p w:rsidR="00F2622D" w:rsidRPr="000D6B1C" w:rsidRDefault="00F2622D" w:rsidP="000D6B1C">
            <w:pPr>
              <w:ind w:left="204"/>
              <w:rPr>
                <w:rFonts w:ascii="Arial" w:hAnsi="Arial" w:cs="Arial"/>
                <w:b/>
                <w:sz w:val="22"/>
                <w:szCs w:val="22"/>
              </w:rPr>
            </w:pPr>
            <w:r w:rsidRPr="000D6B1C">
              <w:rPr>
                <w:rFonts w:ascii="Arial" w:hAnsi="Arial" w:cs="Arial"/>
                <w:sz w:val="22"/>
                <w:szCs w:val="22"/>
              </w:rPr>
              <w:t>Feb. 14</w:t>
            </w:r>
          </w:p>
        </w:tc>
        <w:tc>
          <w:tcPr>
            <w:tcW w:w="3260" w:type="dxa"/>
            <w:vAlign w:val="center"/>
          </w:tcPr>
          <w:p w:rsidR="00F2622D" w:rsidRPr="000D6B1C" w:rsidRDefault="00F2622D" w:rsidP="00F2622D">
            <w:pPr>
              <w:rPr>
                <w:rFonts w:ascii="Arial" w:hAnsi="Arial" w:cs="Arial"/>
                <w:sz w:val="22"/>
                <w:szCs w:val="22"/>
              </w:rPr>
            </w:pPr>
            <w:r w:rsidRPr="000D6B1C">
              <w:rPr>
                <w:rFonts w:ascii="Arial" w:hAnsi="Arial" w:cs="Arial"/>
                <w:sz w:val="22"/>
                <w:szCs w:val="22"/>
              </w:rPr>
              <w:t>Osmoregulation &amp; kidney function</w:t>
            </w:r>
          </w:p>
        </w:tc>
        <w:tc>
          <w:tcPr>
            <w:tcW w:w="2410" w:type="dxa"/>
          </w:tcPr>
          <w:p w:rsidR="00F2622D" w:rsidRPr="000D6B1C" w:rsidRDefault="00F2622D" w:rsidP="00F2622D">
            <w:pPr>
              <w:rPr>
                <w:rFonts w:ascii="Arial" w:hAnsi="Arial" w:cs="Arial"/>
                <w:sz w:val="22"/>
                <w:szCs w:val="22"/>
              </w:rPr>
            </w:pPr>
          </w:p>
        </w:tc>
        <w:tc>
          <w:tcPr>
            <w:tcW w:w="2297" w:type="dxa"/>
          </w:tcPr>
          <w:p w:rsidR="00F2622D" w:rsidRPr="000D6B1C" w:rsidRDefault="00F2622D" w:rsidP="00F2622D">
            <w:pPr>
              <w:rPr>
                <w:rFonts w:ascii="Arial" w:hAnsi="Arial" w:cs="Arial"/>
                <w:sz w:val="22"/>
                <w:szCs w:val="22"/>
                <w:lang w:bidi="en-US"/>
              </w:rPr>
            </w:pPr>
          </w:p>
        </w:tc>
      </w:tr>
      <w:tr w:rsidR="00F2622D" w:rsidRPr="000D6B1C" w:rsidTr="000D6B1C">
        <w:tc>
          <w:tcPr>
            <w:tcW w:w="1843" w:type="dxa"/>
            <w:vAlign w:val="center"/>
          </w:tcPr>
          <w:p w:rsidR="00F2622D" w:rsidRPr="005B41E6" w:rsidRDefault="005B41E6" w:rsidP="005B41E6">
            <w:pPr>
              <w:pStyle w:val="ListParagraph"/>
              <w:numPr>
                <w:ilvl w:val="0"/>
                <w:numId w:val="1"/>
              </w:numPr>
              <w:ind w:left="207" w:hanging="207"/>
              <w:rPr>
                <w:rFonts w:ascii="Arial" w:hAnsi="Arial" w:cs="Arial"/>
                <w:sz w:val="22"/>
                <w:szCs w:val="22"/>
              </w:rPr>
            </w:pPr>
            <w:r w:rsidRPr="005B41E6">
              <w:rPr>
                <w:rFonts w:ascii="Arial" w:hAnsi="Arial" w:cs="Arial"/>
                <w:sz w:val="22"/>
                <w:szCs w:val="22"/>
              </w:rPr>
              <w:t>Feb. 17-21</w:t>
            </w:r>
          </w:p>
        </w:tc>
        <w:tc>
          <w:tcPr>
            <w:tcW w:w="3260" w:type="dxa"/>
            <w:vAlign w:val="center"/>
          </w:tcPr>
          <w:p w:rsidR="00F2622D" w:rsidRPr="005B41E6" w:rsidRDefault="000D6B1C" w:rsidP="00F2622D">
            <w:pPr>
              <w:rPr>
                <w:rFonts w:ascii="Arial" w:hAnsi="Arial" w:cs="Arial"/>
                <w:sz w:val="22"/>
                <w:szCs w:val="22"/>
              </w:rPr>
            </w:pPr>
            <w:r w:rsidRPr="005B41E6">
              <w:rPr>
                <w:rFonts w:ascii="Arial" w:hAnsi="Arial" w:cs="Arial"/>
                <w:b/>
                <w:color w:val="000000" w:themeColor="text1"/>
                <w:sz w:val="22"/>
                <w:szCs w:val="22"/>
              </w:rPr>
              <w:t>Winter mid-term break</w:t>
            </w:r>
          </w:p>
        </w:tc>
        <w:tc>
          <w:tcPr>
            <w:tcW w:w="2410" w:type="dxa"/>
          </w:tcPr>
          <w:p w:rsidR="00F2622D" w:rsidRPr="000D6B1C" w:rsidRDefault="000D6B1C" w:rsidP="00F2622D">
            <w:pPr>
              <w:rPr>
                <w:rFonts w:ascii="Arial" w:hAnsi="Arial" w:cs="Arial"/>
                <w:sz w:val="22"/>
                <w:szCs w:val="22"/>
              </w:rPr>
            </w:pPr>
            <w:r w:rsidRPr="000D6B1C">
              <w:rPr>
                <w:rFonts w:ascii="Arial" w:hAnsi="Arial" w:cs="Arial"/>
                <w:i/>
                <w:sz w:val="22"/>
                <w:szCs w:val="22"/>
              </w:rPr>
              <w:t>No lab period</w:t>
            </w:r>
          </w:p>
        </w:tc>
        <w:tc>
          <w:tcPr>
            <w:tcW w:w="2297" w:type="dxa"/>
          </w:tcPr>
          <w:p w:rsidR="00F2622D" w:rsidRPr="000D6B1C" w:rsidRDefault="00F2622D" w:rsidP="00F2622D">
            <w:pPr>
              <w:rPr>
                <w:rFonts w:ascii="Arial" w:hAnsi="Arial" w:cs="Arial"/>
                <w:sz w:val="22"/>
                <w:szCs w:val="22"/>
                <w:lang w:bidi="en-US"/>
              </w:rPr>
            </w:pPr>
          </w:p>
        </w:tc>
      </w:tr>
      <w:tr w:rsidR="00FC0B95" w:rsidRPr="000D6B1C" w:rsidTr="000D6B1C">
        <w:trPr>
          <w:trHeight w:val="455"/>
        </w:trPr>
        <w:tc>
          <w:tcPr>
            <w:tcW w:w="1843" w:type="dxa"/>
            <w:vAlign w:val="center"/>
          </w:tcPr>
          <w:p w:rsidR="00FC0B95" w:rsidRPr="00BF5DC2" w:rsidRDefault="00FC0B95" w:rsidP="00FC0B95">
            <w:pPr>
              <w:rPr>
                <w:rFonts w:ascii="Arial" w:hAnsi="Arial" w:cs="Arial"/>
                <w:sz w:val="22"/>
                <w:szCs w:val="22"/>
              </w:rPr>
            </w:pPr>
            <w:r w:rsidRPr="00BF5DC2">
              <w:rPr>
                <w:rFonts w:ascii="Arial" w:hAnsi="Arial" w:cs="Arial"/>
                <w:b/>
                <w:sz w:val="22"/>
                <w:szCs w:val="22"/>
              </w:rPr>
              <w:t>8.</w:t>
            </w:r>
            <w:r w:rsidRPr="00BF5DC2">
              <w:rPr>
                <w:rFonts w:ascii="Arial" w:hAnsi="Arial" w:cs="Arial"/>
                <w:sz w:val="22"/>
                <w:szCs w:val="22"/>
              </w:rPr>
              <w:t xml:space="preserve"> Feb. 24-26-28</w:t>
            </w:r>
          </w:p>
        </w:tc>
        <w:tc>
          <w:tcPr>
            <w:tcW w:w="3260" w:type="dxa"/>
            <w:vAlign w:val="center"/>
          </w:tcPr>
          <w:p w:rsidR="00FC0B95" w:rsidRPr="000D6B1C" w:rsidRDefault="00FC0B95" w:rsidP="00FC0B95">
            <w:pPr>
              <w:rPr>
                <w:rFonts w:ascii="Arial" w:hAnsi="Arial" w:cs="Arial"/>
                <w:sz w:val="22"/>
                <w:szCs w:val="22"/>
              </w:rPr>
            </w:pPr>
            <w:r w:rsidRPr="000D6B1C">
              <w:rPr>
                <w:rFonts w:ascii="Arial" w:hAnsi="Arial" w:cs="Arial"/>
                <w:sz w:val="22"/>
                <w:szCs w:val="22"/>
              </w:rPr>
              <w:t>Respiratory systems</w:t>
            </w:r>
          </w:p>
        </w:tc>
        <w:tc>
          <w:tcPr>
            <w:tcW w:w="2410" w:type="dxa"/>
          </w:tcPr>
          <w:p w:rsidR="00FC0B95" w:rsidRPr="000D6B1C" w:rsidRDefault="00FC0B95" w:rsidP="00FC0B95">
            <w:pPr>
              <w:rPr>
                <w:rFonts w:ascii="Arial" w:hAnsi="Arial" w:cs="Arial"/>
                <w:sz w:val="22"/>
                <w:szCs w:val="22"/>
                <w:highlight w:val="yellow"/>
              </w:rPr>
            </w:pPr>
            <w:r w:rsidRPr="000D6B1C">
              <w:rPr>
                <w:rFonts w:ascii="Arial" w:hAnsi="Arial" w:cs="Arial"/>
                <w:sz w:val="22"/>
                <w:szCs w:val="22"/>
              </w:rPr>
              <w:t>Lab #5 Osmoregulation</w:t>
            </w:r>
          </w:p>
        </w:tc>
        <w:tc>
          <w:tcPr>
            <w:tcW w:w="2297" w:type="dxa"/>
          </w:tcPr>
          <w:p w:rsidR="00FC0B95" w:rsidRPr="000D6B1C" w:rsidRDefault="00FC0B95" w:rsidP="00FC0B95">
            <w:pPr>
              <w:rPr>
                <w:rFonts w:ascii="Arial" w:hAnsi="Arial" w:cs="Arial"/>
                <w:color w:val="000000" w:themeColor="text1"/>
                <w:sz w:val="22"/>
                <w:szCs w:val="22"/>
                <w:lang w:bidi="en-US"/>
              </w:rPr>
            </w:pPr>
            <w:r w:rsidRPr="000D6B1C">
              <w:rPr>
                <w:rFonts w:ascii="Arial" w:hAnsi="Arial" w:cs="Arial"/>
                <w:color w:val="000000" w:themeColor="text1"/>
                <w:sz w:val="22"/>
                <w:szCs w:val="22"/>
                <w:lang w:bidi="en-US"/>
              </w:rPr>
              <w:t>Prelab Quiz 5</w:t>
            </w:r>
          </w:p>
          <w:p w:rsidR="00FC0B95" w:rsidRPr="000D6B1C" w:rsidRDefault="00FC0B95" w:rsidP="00FC0B95">
            <w:pPr>
              <w:rPr>
                <w:rFonts w:ascii="Arial" w:hAnsi="Arial" w:cs="Arial"/>
                <w:color w:val="000000" w:themeColor="text1"/>
                <w:sz w:val="22"/>
                <w:szCs w:val="22"/>
                <w:lang w:bidi="en-US"/>
              </w:rPr>
            </w:pPr>
            <w:r w:rsidRPr="000D6B1C">
              <w:rPr>
                <w:rFonts w:ascii="Arial" w:hAnsi="Arial" w:cs="Arial"/>
                <w:color w:val="000000" w:themeColor="text1"/>
                <w:sz w:val="22"/>
                <w:szCs w:val="22"/>
                <w:lang w:bidi="en-US"/>
              </w:rPr>
              <w:t>Group lab report by end of lab period</w:t>
            </w:r>
          </w:p>
        </w:tc>
      </w:tr>
      <w:tr w:rsidR="00FC0B95" w:rsidRPr="000D6B1C" w:rsidTr="000D6B1C">
        <w:tc>
          <w:tcPr>
            <w:tcW w:w="1843" w:type="dxa"/>
            <w:vAlign w:val="center"/>
          </w:tcPr>
          <w:p w:rsidR="00FC0B95" w:rsidRPr="000D6B1C" w:rsidRDefault="00FC0B95" w:rsidP="00FC0B95">
            <w:pPr>
              <w:rPr>
                <w:rFonts w:ascii="Arial" w:hAnsi="Arial" w:cs="Arial"/>
                <w:sz w:val="22"/>
                <w:szCs w:val="22"/>
              </w:rPr>
            </w:pPr>
            <w:r>
              <w:rPr>
                <w:rFonts w:ascii="Arial" w:hAnsi="Arial" w:cs="Arial"/>
                <w:b/>
                <w:sz w:val="22"/>
                <w:szCs w:val="22"/>
              </w:rPr>
              <w:t>9</w:t>
            </w:r>
            <w:r w:rsidRPr="000D6B1C">
              <w:rPr>
                <w:rFonts w:ascii="Arial" w:hAnsi="Arial" w:cs="Arial"/>
                <w:sz w:val="22"/>
                <w:szCs w:val="22"/>
              </w:rPr>
              <w:t xml:space="preserve">. </w:t>
            </w:r>
            <w:r>
              <w:rPr>
                <w:rFonts w:ascii="Arial" w:hAnsi="Arial" w:cs="Arial"/>
                <w:sz w:val="22"/>
                <w:szCs w:val="22"/>
              </w:rPr>
              <w:t>Mar. 2-4-6</w:t>
            </w:r>
          </w:p>
        </w:tc>
        <w:tc>
          <w:tcPr>
            <w:tcW w:w="3260" w:type="dxa"/>
            <w:vAlign w:val="center"/>
          </w:tcPr>
          <w:p w:rsidR="00FC0B95" w:rsidRPr="000D6B1C" w:rsidRDefault="00FC0B95" w:rsidP="00FC0B95">
            <w:pPr>
              <w:rPr>
                <w:rFonts w:ascii="Arial" w:hAnsi="Arial" w:cs="Arial"/>
                <w:sz w:val="22"/>
                <w:szCs w:val="22"/>
              </w:rPr>
            </w:pPr>
            <w:r w:rsidRPr="000D6B1C">
              <w:rPr>
                <w:rFonts w:ascii="Arial" w:hAnsi="Arial" w:cs="Arial"/>
                <w:sz w:val="22"/>
                <w:szCs w:val="22"/>
              </w:rPr>
              <w:t>Circulatory system</w:t>
            </w:r>
          </w:p>
          <w:p w:rsidR="00FC0B95" w:rsidRPr="000D6B1C" w:rsidRDefault="00FC0B95" w:rsidP="00FC0B95">
            <w:pPr>
              <w:rPr>
                <w:rFonts w:ascii="Arial" w:hAnsi="Arial" w:cs="Arial"/>
                <w:b/>
                <w:sz w:val="22"/>
                <w:szCs w:val="22"/>
              </w:rPr>
            </w:pPr>
          </w:p>
        </w:tc>
        <w:tc>
          <w:tcPr>
            <w:tcW w:w="2410" w:type="dxa"/>
          </w:tcPr>
          <w:p w:rsidR="00FC0B95" w:rsidRPr="000D6B1C" w:rsidRDefault="00FC0B95" w:rsidP="00FC0B95">
            <w:pPr>
              <w:rPr>
                <w:rFonts w:ascii="Arial" w:hAnsi="Arial" w:cs="Arial"/>
                <w:sz w:val="22"/>
                <w:szCs w:val="22"/>
              </w:rPr>
            </w:pPr>
            <w:r w:rsidRPr="000D6B1C">
              <w:rPr>
                <w:rFonts w:ascii="Arial" w:hAnsi="Arial" w:cs="Arial"/>
                <w:sz w:val="22"/>
                <w:szCs w:val="22"/>
              </w:rPr>
              <w:t>Lab #6: Human Respiratory Physiology</w:t>
            </w:r>
          </w:p>
        </w:tc>
        <w:tc>
          <w:tcPr>
            <w:tcW w:w="2297" w:type="dxa"/>
          </w:tcPr>
          <w:p w:rsidR="00FC0B95" w:rsidRPr="000D6B1C" w:rsidRDefault="00FC0B95" w:rsidP="00FC0B95">
            <w:pPr>
              <w:rPr>
                <w:rFonts w:ascii="Arial" w:hAnsi="Arial" w:cs="Arial"/>
                <w:sz w:val="22"/>
                <w:szCs w:val="22"/>
                <w:lang w:bidi="en-US"/>
              </w:rPr>
            </w:pPr>
            <w:r w:rsidRPr="000D6B1C">
              <w:rPr>
                <w:rFonts w:ascii="Arial" w:hAnsi="Arial" w:cs="Arial"/>
                <w:sz w:val="22"/>
                <w:szCs w:val="22"/>
                <w:lang w:bidi="en-US"/>
              </w:rPr>
              <w:t>Prelab Quiz 6</w:t>
            </w:r>
          </w:p>
          <w:p w:rsidR="00FC0B95" w:rsidRPr="000D6B1C" w:rsidRDefault="00FC0B95" w:rsidP="00FC0B95">
            <w:pPr>
              <w:rPr>
                <w:rFonts w:ascii="Arial" w:hAnsi="Arial" w:cs="Arial"/>
                <w:color w:val="000000" w:themeColor="text1"/>
                <w:sz w:val="22"/>
                <w:szCs w:val="22"/>
              </w:rPr>
            </w:pPr>
            <w:r w:rsidRPr="000D6B1C">
              <w:rPr>
                <w:rFonts w:ascii="Arial" w:hAnsi="Arial" w:cs="Arial"/>
                <w:sz w:val="22"/>
                <w:szCs w:val="22"/>
                <w:lang w:bidi="en-US"/>
              </w:rPr>
              <w:t>Group lab report by end of lab period</w:t>
            </w:r>
          </w:p>
        </w:tc>
      </w:tr>
      <w:tr w:rsidR="00FC0B95" w:rsidRPr="000D6B1C" w:rsidTr="000D6B1C">
        <w:tc>
          <w:tcPr>
            <w:tcW w:w="1843" w:type="dxa"/>
            <w:vAlign w:val="center"/>
          </w:tcPr>
          <w:p w:rsidR="00FC0B95" w:rsidRPr="000D6B1C" w:rsidRDefault="00FC0B95" w:rsidP="00FC0B95">
            <w:pPr>
              <w:rPr>
                <w:rFonts w:ascii="Arial" w:hAnsi="Arial" w:cs="Arial"/>
                <w:sz w:val="22"/>
                <w:szCs w:val="22"/>
              </w:rPr>
            </w:pPr>
            <w:r>
              <w:rPr>
                <w:rFonts w:ascii="Arial" w:hAnsi="Arial" w:cs="Arial"/>
                <w:b/>
                <w:sz w:val="22"/>
                <w:szCs w:val="22"/>
              </w:rPr>
              <w:t>10</w:t>
            </w:r>
            <w:r w:rsidRPr="000D6B1C">
              <w:rPr>
                <w:rFonts w:ascii="Arial" w:hAnsi="Arial" w:cs="Arial"/>
                <w:b/>
                <w:sz w:val="22"/>
                <w:szCs w:val="22"/>
              </w:rPr>
              <w:t>.</w:t>
            </w:r>
            <w:r w:rsidRPr="000D6B1C">
              <w:rPr>
                <w:rFonts w:ascii="Arial" w:hAnsi="Arial" w:cs="Arial"/>
                <w:sz w:val="22"/>
                <w:szCs w:val="22"/>
              </w:rPr>
              <w:t xml:space="preserve"> </w:t>
            </w:r>
            <w:r>
              <w:rPr>
                <w:rFonts w:ascii="Arial" w:hAnsi="Arial" w:cs="Arial"/>
                <w:sz w:val="22"/>
                <w:szCs w:val="22"/>
              </w:rPr>
              <w:t>Mar. 9-11-13</w:t>
            </w:r>
          </w:p>
        </w:tc>
        <w:tc>
          <w:tcPr>
            <w:tcW w:w="3260" w:type="dxa"/>
            <w:vAlign w:val="center"/>
          </w:tcPr>
          <w:p w:rsidR="00FC0B95" w:rsidRPr="000D6B1C" w:rsidRDefault="00FC0B95" w:rsidP="00FC0B95">
            <w:pPr>
              <w:rPr>
                <w:rFonts w:ascii="Arial" w:hAnsi="Arial" w:cs="Arial"/>
                <w:sz w:val="22"/>
                <w:szCs w:val="22"/>
              </w:rPr>
            </w:pPr>
            <w:r w:rsidRPr="000D6B1C">
              <w:rPr>
                <w:rFonts w:ascii="Arial" w:hAnsi="Arial" w:cs="Arial"/>
                <w:sz w:val="22"/>
                <w:szCs w:val="22"/>
              </w:rPr>
              <w:t>Metabolism &amp; body temperature regulation</w:t>
            </w:r>
          </w:p>
        </w:tc>
        <w:tc>
          <w:tcPr>
            <w:tcW w:w="2410" w:type="dxa"/>
          </w:tcPr>
          <w:p w:rsidR="00FC0B95" w:rsidRPr="000D6B1C" w:rsidRDefault="00FC0B95" w:rsidP="00FC0B95">
            <w:pPr>
              <w:rPr>
                <w:rFonts w:ascii="Arial" w:hAnsi="Arial" w:cs="Arial"/>
                <w:i/>
                <w:sz w:val="22"/>
                <w:szCs w:val="22"/>
              </w:rPr>
            </w:pPr>
            <w:r w:rsidRPr="000D6B1C">
              <w:rPr>
                <w:rFonts w:ascii="Arial" w:hAnsi="Arial" w:cs="Arial"/>
                <w:sz w:val="22"/>
                <w:szCs w:val="22"/>
              </w:rPr>
              <w:t>Lab #7: Human Circulatory Physiology</w:t>
            </w:r>
          </w:p>
        </w:tc>
        <w:tc>
          <w:tcPr>
            <w:tcW w:w="2297" w:type="dxa"/>
          </w:tcPr>
          <w:p w:rsidR="00FC0B95" w:rsidRPr="000D6B1C" w:rsidRDefault="00FC0B95" w:rsidP="00FC0B95">
            <w:pPr>
              <w:rPr>
                <w:rFonts w:ascii="Arial" w:hAnsi="Arial" w:cs="Arial"/>
                <w:sz w:val="22"/>
                <w:szCs w:val="22"/>
                <w:lang w:bidi="en-US"/>
              </w:rPr>
            </w:pPr>
            <w:r w:rsidRPr="000D6B1C">
              <w:rPr>
                <w:rFonts w:ascii="Arial" w:hAnsi="Arial" w:cs="Arial"/>
                <w:sz w:val="22"/>
                <w:szCs w:val="22"/>
                <w:lang w:bidi="en-US"/>
              </w:rPr>
              <w:t>Prelab Quiz 7</w:t>
            </w:r>
          </w:p>
          <w:p w:rsidR="00FC0B95" w:rsidRPr="000D6B1C" w:rsidRDefault="00FC0B95" w:rsidP="00FC0B95">
            <w:pPr>
              <w:rPr>
                <w:rFonts w:ascii="Arial" w:hAnsi="Arial" w:cs="Arial"/>
                <w:i/>
                <w:sz w:val="22"/>
                <w:szCs w:val="22"/>
                <w:lang w:bidi="en-US"/>
              </w:rPr>
            </w:pPr>
            <w:r w:rsidRPr="000D6B1C">
              <w:rPr>
                <w:rFonts w:ascii="Arial" w:hAnsi="Arial" w:cs="Arial"/>
                <w:sz w:val="22"/>
                <w:szCs w:val="22"/>
                <w:lang w:bidi="en-US"/>
              </w:rPr>
              <w:t>Group lab report by end of lab period</w:t>
            </w:r>
          </w:p>
        </w:tc>
      </w:tr>
      <w:tr w:rsidR="00FC0B95" w:rsidRPr="000D6B1C" w:rsidTr="000D6B1C">
        <w:tc>
          <w:tcPr>
            <w:tcW w:w="1843" w:type="dxa"/>
            <w:vAlign w:val="center"/>
          </w:tcPr>
          <w:p w:rsidR="00FC0B95" w:rsidRPr="000D6B1C" w:rsidRDefault="00FC0B95" w:rsidP="00FC0B95">
            <w:pPr>
              <w:ind w:left="346" w:hanging="346"/>
              <w:rPr>
                <w:rFonts w:ascii="Arial" w:hAnsi="Arial" w:cs="Arial"/>
                <w:b/>
                <w:sz w:val="22"/>
                <w:szCs w:val="22"/>
              </w:rPr>
            </w:pPr>
            <w:r w:rsidRPr="000D6B1C">
              <w:rPr>
                <w:rFonts w:ascii="Arial" w:hAnsi="Arial" w:cs="Arial"/>
                <w:b/>
                <w:sz w:val="22"/>
                <w:szCs w:val="22"/>
              </w:rPr>
              <w:t>1</w:t>
            </w:r>
            <w:r>
              <w:rPr>
                <w:rFonts w:ascii="Arial" w:hAnsi="Arial" w:cs="Arial"/>
                <w:b/>
                <w:sz w:val="22"/>
                <w:szCs w:val="22"/>
              </w:rPr>
              <w:t>1</w:t>
            </w:r>
            <w:r w:rsidRPr="000D6B1C">
              <w:rPr>
                <w:rFonts w:ascii="Arial" w:hAnsi="Arial" w:cs="Arial"/>
                <w:b/>
                <w:sz w:val="22"/>
                <w:szCs w:val="22"/>
              </w:rPr>
              <w:t>.</w:t>
            </w:r>
            <w:r w:rsidRPr="000D6B1C">
              <w:rPr>
                <w:rFonts w:ascii="Arial" w:hAnsi="Arial" w:cs="Arial"/>
                <w:sz w:val="22"/>
                <w:szCs w:val="22"/>
              </w:rPr>
              <w:t xml:space="preserve"> </w:t>
            </w:r>
            <w:r>
              <w:rPr>
                <w:rFonts w:ascii="Arial" w:hAnsi="Arial" w:cs="Arial"/>
                <w:sz w:val="22"/>
                <w:szCs w:val="22"/>
              </w:rPr>
              <w:t>Mar. 16-18-20</w:t>
            </w:r>
          </w:p>
        </w:tc>
        <w:tc>
          <w:tcPr>
            <w:tcW w:w="3260" w:type="dxa"/>
            <w:vAlign w:val="center"/>
          </w:tcPr>
          <w:p w:rsidR="00FC0B95" w:rsidRPr="000D6B1C" w:rsidRDefault="00FC0B95" w:rsidP="00FC0B95">
            <w:pPr>
              <w:rPr>
                <w:rFonts w:ascii="Arial" w:hAnsi="Arial" w:cs="Arial"/>
                <w:sz w:val="22"/>
                <w:szCs w:val="22"/>
              </w:rPr>
            </w:pPr>
            <w:r w:rsidRPr="000D6B1C">
              <w:rPr>
                <w:rFonts w:ascii="Arial" w:hAnsi="Arial" w:cs="Arial"/>
                <w:sz w:val="22"/>
                <w:szCs w:val="22"/>
              </w:rPr>
              <w:t>Digestive system physiology</w:t>
            </w:r>
          </w:p>
        </w:tc>
        <w:tc>
          <w:tcPr>
            <w:tcW w:w="2410" w:type="dxa"/>
          </w:tcPr>
          <w:p w:rsidR="00FC0B95" w:rsidRPr="000D6B1C" w:rsidRDefault="00FC0B95" w:rsidP="00FC0B95">
            <w:pPr>
              <w:rPr>
                <w:rFonts w:ascii="Arial" w:hAnsi="Arial" w:cs="Arial"/>
                <w:sz w:val="22"/>
                <w:szCs w:val="22"/>
              </w:rPr>
            </w:pPr>
            <w:r w:rsidRPr="000D6B1C">
              <w:rPr>
                <w:rFonts w:ascii="Arial" w:hAnsi="Arial" w:cs="Arial"/>
                <w:sz w:val="22"/>
                <w:szCs w:val="22"/>
              </w:rPr>
              <w:t>Lab #8 Metabolism (TEST 2)</w:t>
            </w:r>
          </w:p>
        </w:tc>
        <w:tc>
          <w:tcPr>
            <w:tcW w:w="2297" w:type="dxa"/>
          </w:tcPr>
          <w:p w:rsidR="00FC0B95" w:rsidRPr="000D6B1C" w:rsidRDefault="00FC0B95" w:rsidP="00FC0B95">
            <w:pPr>
              <w:rPr>
                <w:rFonts w:ascii="Arial" w:hAnsi="Arial" w:cs="Arial"/>
                <w:sz w:val="22"/>
                <w:szCs w:val="22"/>
                <w:lang w:bidi="en-US"/>
              </w:rPr>
            </w:pPr>
            <w:r w:rsidRPr="000D6B1C">
              <w:rPr>
                <w:rFonts w:ascii="Arial" w:hAnsi="Arial" w:cs="Arial"/>
                <w:sz w:val="22"/>
                <w:szCs w:val="22"/>
                <w:lang w:bidi="en-US"/>
              </w:rPr>
              <w:t>Prelab Quiz 8</w:t>
            </w:r>
          </w:p>
          <w:p w:rsidR="00FC0B95" w:rsidRDefault="00FC0B95" w:rsidP="00FC0B95">
            <w:pPr>
              <w:rPr>
                <w:rFonts w:ascii="Arial" w:hAnsi="Arial" w:cs="Arial"/>
                <w:sz w:val="22"/>
                <w:szCs w:val="22"/>
                <w:lang w:bidi="en-US"/>
              </w:rPr>
            </w:pPr>
            <w:r w:rsidRPr="000D6B1C">
              <w:rPr>
                <w:rFonts w:ascii="Arial" w:hAnsi="Arial" w:cs="Arial"/>
                <w:sz w:val="22"/>
                <w:szCs w:val="22"/>
                <w:lang w:bidi="en-US"/>
              </w:rPr>
              <w:t>Group lab report by end of lab period</w:t>
            </w:r>
          </w:p>
          <w:p w:rsidR="00FC0B95" w:rsidRDefault="00FC0B95" w:rsidP="00FC0B95">
            <w:pPr>
              <w:rPr>
                <w:rFonts w:ascii="Arial" w:hAnsi="Arial" w:cs="Arial"/>
                <w:sz w:val="22"/>
                <w:szCs w:val="22"/>
                <w:lang w:bidi="en-US"/>
              </w:rPr>
            </w:pPr>
            <w:r w:rsidRPr="005B41E6">
              <w:rPr>
                <w:rFonts w:ascii="Arial" w:hAnsi="Arial" w:cs="Arial"/>
                <w:sz w:val="22"/>
                <w:szCs w:val="22"/>
                <w:lang w:bidi="en-US"/>
              </w:rPr>
              <w:t>Lab Test 2</w:t>
            </w:r>
          </w:p>
          <w:p w:rsidR="00FC0B95" w:rsidRPr="000D6B1C" w:rsidRDefault="00FC0B95" w:rsidP="00FC0B95">
            <w:pPr>
              <w:rPr>
                <w:rFonts w:ascii="Arial" w:hAnsi="Arial" w:cs="Arial"/>
                <w:color w:val="0000FF"/>
                <w:sz w:val="22"/>
                <w:szCs w:val="22"/>
                <w:lang w:bidi="en-US"/>
              </w:rPr>
            </w:pPr>
          </w:p>
        </w:tc>
      </w:tr>
      <w:tr w:rsidR="00FC0B95" w:rsidRPr="000D6B1C" w:rsidTr="000D6B1C">
        <w:tc>
          <w:tcPr>
            <w:tcW w:w="1843" w:type="dxa"/>
            <w:vAlign w:val="center"/>
          </w:tcPr>
          <w:p w:rsidR="00FC0B95" w:rsidRPr="000D6B1C" w:rsidRDefault="00FC0B95" w:rsidP="00FC0B95">
            <w:pPr>
              <w:ind w:left="346" w:hanging="346"/>
              <w:rPr>
                <w:rFonts w:ascii="Arial" w:hAnsi="Arial" w:cs="Arial"/>
                <w:sz w:val="22"/>
                <w:szCs w:val="22"/>
              </w:rPr>
            </w:pPr>
            <w:r w:rsidRPr="000D6B1C">
              <w:rPr>
                <w:rFonts w:ascii="Arial" w:hAnsi="Arial" w:cs="Arial"/>
                <w:b/>
                <w:sz w:val="22"/>
                <w:szCs w:val="22"/>
              </w:rPr>
              <w:t>1</w:t>
            </w:r>
            <w:r>
              <w:rPr>
                <w:rFonts w:ascii="Arial" w:hAnsi="Arial" w:cs="Arial"/>
                <w:b/>
                <w:sz w:val="22"/>
                <w:szCs w:val="22"/>
              </w:rPr>
              <w:t>2</w:t>
            </w:r>
            <w:r w:rsidRPr="000D6B1C">
              <w:rPr>
                <w:rFonts w:ascii="Arial" w:hAnsi="Arial" w:cs="Arial"/>
                <w:b/>
                <w:sz w:val="22"/>
                <w:szCs w:val="22"/>
              </w:rPr>
              <w:t>.</w:t>
            </w:r>
            <w:r w:rsidRPr="000D6B1C">
              <w:rPr>
                <w:rFonts w:ascii="Arial" w:hAnsi="Arial" w:cs="Arial"/>
                <w:sz w:val="22"/>
                <w:szCs w:val="22"/>
              </w:rPr>
              <w:t xml:space="preserve"> </w:t>
            </w:r>
            <w:r>
              <w:rPr>
                <w:rFonts w:ascii="Arial" w:hAnsi="Arial" w:cs="Arial"/>
                <w:sz w:val="22"/>
                <w:szCs w:val="22"/>
              </w:rPr>
              <w:t>Mar. 23-25-27</w:t>
            </w:r>
          </w:p>
        </w:tc>
        <w:tc>
          <w:tcPr>
            <w:tcW w:w="3260" w:type="dxa"/>
            <w:vAlign w:val="center"/>
          </w:tcPr>
          <w:p w:rsidR="00FC0B95" w:rsidRPr="000D6B1C" w:rsidRDefault="00FC0B95" w:rsidP="00FC0B95">
            <w:pPr>
              <w:rPr>
                <w:rFonts w:ascii="Arial" w:hAnsi="Arial" w:cs="Arial"/>
                <w:sz w:val="22"/>
                <w:szCs w:val="22"/>
              </w:rPr>
            </w:pPr>
            <w:r w:rsidRPr="000D6B1C">
              <w:rPr>
                <w:rFonts w:ascii="Arial" w:hAnsi="Arial" w:cs="Arial"/>
                <w:sz w:val="22"/>
                <w:szCs w:val="22"/>
              </w:rPr>
              <w:t>Digestive system physiology, Food and energy balance</w:t>
            </w:r>
          </w:p>
        </w:tc>
        <w:tc>
          <w:tcPr>
            <w:tcW w:w="2410" w:type="dxa"/>
          </w:tcPr>
          <w:p w:rsidR="00FC0B95" w:rsidRPr="000D6B1C" w:rsidRDefault="00FC0B95" w:rsidP="00FC0B95">
            <w:pPr>
              <w:rPr>
                <w:rFonts w:ascii="Arial" w:hAnsi="Arial" w:cs="Arial"/>
                <w:sz w:val="22"/>
                <w:szCs w:val="22"/>
              </w:rPr>
            </w:pPr>
            <w:r w:rsidRPr="000D6B1C">
              <w:rPr>
                <w:rFonts w:ascii="Arial" w:hAnsi="Arial" w:cs="Arial"/>
                <w:sz w:val="22"/>
                <w:szCs w:val="22"/>
              </w:rPr>
              <w:t>Lab Review</w:t>
            </w:r>
          </w:p>
        </w:tc>
        <w:tc>
          <w:tcPr>
            <w:tcW w:w="2297" w:type="dxa"/>
          </w:tcPr>
          <w:p w:rsidR="00FC0B95" w:rsidRPr="000D6B1C" w:rsidRDefault="00FC0B95" w:rsidP="00FC0B95">
            <w:pPr>
              <w:rPr>
                <w:rFonts w:ascii="Arial" w:hAnsi="Arial" w:cs="Arial"/>
                <w:sz w:val="22"/>
                <w:szCs w:val="22"/>
                <w:lang w:bidi="en-US"/>
              </w:rPr>
            </w:pPr>
            <w:r w:rsidRPr="000D6B1C">
              <w:rPr>
                <w:rFonts w:ascii="Arial" w:hAnsi="Arial" w:cs="Arial"/>
                <w:color w:val="000000" w:themeColor="text1"/>
                <w:sz w:val="22"/>
                <w:szCs w:val="22"/>
              </w:rPr>
              <w:t>Nothing due.</w:t>
            </w:r>
          </w:p>
        </w:tc>
      </w:tr>
      <w:tr w:rsidR="00FC0B95" w:rsidRPr="000D6B1C" w:rsidTr="000D6B1C">
        <w:tc>
          <w:tcPr>
            <w:tcW w:w="1843" w:type="dxa"/>
            <w:vAlign w:val="center"/>
          </w:tcPr>
          <w:p w:rsidR="00FC0B95" w:rsidRPr="000D6B1C" w:rsidRDefault="00FC0B95" w:rsidP="00FC0B95">
            <w:pPr>
              <w:ind w:left="346" w:hanging="346"/>
              <w:rPr>
                <w:rFonts w:ascii="Arial" w:hAnsi="Arial" w:cs="Arial"/>
                <w:b/>
                <w:sz w:val="22"/>
                <w:szCs w:val="22"/>
              </w:rPr>
            </w:pPr>
            <w:r w:rsidRPr="000D6B1C">
              <w:rPr>
                <w:rFonts w:ascii="Arial" w:hAnsi="Arial" w:cs="Arial"/>
                <w:b/>
                <w:sz w:val="22"/>
                <w:szCs w:val="22"/>
              </w:rPr>
              <w:t>1</w:t>
            </w:r>
            <w:r>
              <w:rPr>
                <w:rFonts w:ascii="Arial" w:hAnsi="Arial" w:cs="Arial"/>
                <w:b/>
                <w:sz w:val="22"/>
                <w:szCs w:val="22"/>
              </w:rPr>
              <w:t>3</w:t>
            </w:r>
            <w:r w:rsidRPr="000D6B1C">
              <w:rPr>
                <w:rFonts w:ascii="Arial" w:hAnsi="Arial" w:cs="Arial"/>
                <w:b/>
                <w:sz w:val="22"/>
                <w:szCs w:val="22"/>
              </w:rPr>
              <w:t>.</w:t>
            </w:r>
            <w:r w:rsidRPr="000D6B1C">
              <w:rPr>
                <w:rFonts w:ascii="Arial" w:hAnsi="Arial" w:cs="Arial"/>
                <w:sz w:val="22"/>
                <w:szCs w:val="22"/>
              </w:rPr>
              <w:t xml:space="preserve">  </w:t>
            </w:r>
            <w:r>
              <w:rPr>
                <w:rFonts w:ascii="Arial" w:hAnsi="Arial" w:cs="Arial"/>
                <w:sz w:val="22"/>
                <w:szCs w:val="22"/>
              </w:rPr>
              <w:t>Mar. 30-Apr. 1-3</w:t>
            </w:r>
          </w:p>
        </w:tc>
        <w:tc>
          <w:tcPr>
            <w:tcW w:w="3260" w:type="dxa"/>
            <w:vAlign w:val="center"/>
          </w:tcPr>
          <w:p w:rsidR="00FC0B95" w:rsidRPr="000D6B1C" w:rsidRDefault="00FC0B95" w:rsidP="00FC0B95">
            <w:pPr>
              <w:rPr>
                <w:rFonts w:ascii="Arial" w:hAnsi="Arial" w:cs="Arial"/>
                <w:sz w:val="22"/>
                <w:szCs w:val="22"/>
              </w:rPr>
            </w:pPr>
            <w:r w:rsidRPr="000D6B1C">
              <w:rPr>
                <w:rFonts w:ascii="Arial" w:hAnsi="Arial" w:cs="Arial"/>
                <w:sz w:val="22"/>
                <w:szCs w:val="22"/>
              </w:rPr>
              <w:t>The Neuroendocrine system</w:t>
            </w:r>
          </w:p>
          <w:p w:rsidR="00FC0B95" w:rsidRPr="000D6B1C" w:rsidRDefault="00FC0B95" w:rsidP="00FC0B95">
            <w:pPr>
              <w:rPr>
                <w:rFonts w:ascii="Arial" w:hAnsi="Arial" w:cs="Arial"/>
                <w:sz w:val="22"/>
                <w:szCs w:val="22"/>
              </w:rPr>
            </w:pPr>
          </w:p>
        </w:tc>
        <w:tc>
          <w:tcPr>
            <w:tcW w:w="2410" w:type="dxa"/>
          </w:tcPr>
          <w:p w:rsidR="00FC0B95" w:rsidRPr="000D6B1C" w:rsidRDefault="00FC0B95" w:rsidP="00FC0B95">
            <w:pPr>
              <w:rPr>
                <w:rFonts w:ascii="Arial" w:hAnsi="Arial" w:cs="Arial"/>
                <w:sz w:val="22"/>
                <w:szCs w:val="22"/>
              </w:rPr>
            </w:pPr>
            <w:r w:rsidRPr="000D6B1C">
              <w:rPr>
                <w:rFonts w:ascii="Arial" w:hAnsi="Arial" w:cs="Arial"/>
                <w:sz w:val="22"/>
                <w:szCs w:val="22"/>
              </w:rPr>
              <w:t>Laboratory Exam.  (1.5 Hours, Written Answer &amp; Multiple Choice)</w:t>
            </w:r>
          </w:p>
        </w:tc>
        <w:tc>
          <w:tcPr>
            <w:tcW w:w="2297" w:type="dxa"/>
          </w:tcPr>
          <w:p w:rsidR="00FC0B95" w:rsidRPr="000D6B1C" w:rsidRDefault="00FC0B95" w:rsidP="00FC0B95">
            <w:pPr>
              <w:rPr>
                <w:rFonts w:ascii="Arial" w:hAnsi="Arial" w:cs="Arial"/>
                <w:sz w:val="22"/>
                <w:szCs w:val="22"/>
              </w:rPr>
            </w:pPr>
            <w:r w:rsidRPr="000D6B1C">
              <w:rPr>
                <w:rFonts w:ascii="Arial" w:hAnsi="Arial" w:cs="Arial"/>
                <w:color w:val="000000" w:themeColor="text1"/>
                <w:sz w:val="22"/>
                <w:szCs w:val="22"/>
              </w:rPr>
              <w:t>Nothing due.</w:t>
            </w:r>
          </w:p>
        </w:tc>
      </w:tr>
      <w:tr w:rsidR="00FC0B95" w:rsidRPr="000D6B1C" w:rsidTr="000D6B1C">
        <w:tc>
          <w:tcPr>
            <w:tcW w:w="1843" w:type="dxa"/>
            <w:vAlign w:val="center"/>
          </w:tcPr>
          <w:p w:rsidR="00FC0B95" w:rsidRPr="000D6B1C" w:rsidRDefault="00FC0B95" w:rsidP="00FC0B95">
            <w:pPr>
              <w:rPr>
                <w:rFonts w:ascii="Arial" w:hAnsi="Arial" w:cs="Arial"/>
                <w:sz w:val="22"/>
                <w:szCs w:val="22"/>
              </w:rPr>
            </w:pPr>
            <w:r w:rsidRPr="000D6B1C">
              <w:rPr>
                <w:rFonts w:ascii="Arial" w:hAnsi="Arial" w:cs="Arial"/>
                <w:b/>
                <w:sz w:val="22"/>
                <w:szCs w:val="22"/>
              </w:rPr>
              <w:t>1</w:t>
            </w:r>
            <w:r>
              <w:rPr>
                <w:rFonts w:ascii="Arial" w:hAnsi="Arial" w:cs="Arial"/>
                <w:b/>
                <w:sz w:val="22"/>
                <w:szCs w:val="22"/>
              </w:rPr>
              <w:t>4</w:t>
            </w:r>
            <w:r w:rsidRPr="000D6B1C">
              <w:rPr>
                <w:rFonts w:ascii="Arial" w:hAnsi="Arial" w:cs="Arial"/>
                <w:b/>
                <w:sz w:val="22"/>
                <w:szCs w:val="22"/>
              </w:rPr>
              <w:t xml:space="preserve">.  </w:t>
            </w:r>
            <w:r>
              <w:rPr>
                <w:rFonts w:ascii="Arial" w:hAnsi="Arial" w:cs="Arial"/>
                <w:sz w:val="22"/>
                <w:szCs w:val="22"/>
              </w:rPr>
              <w:t>Apr. 6</w:t>
            </w:r>
          </w:p>
        </w:tc>
        <w:tc>
          <w:tcPr>
            <w:tcW w:w="3260" w:type="dxa"/>
            <w:vAlign w:val="center"/>
          </w:tcPr>
          <w:p w:rsidR="00FC0B95" w:rsidRPr="000D6B1C" w:rsidRDefault="00FC0B95" w:rsidP="00FC0B95">
            <w:pPr>
              <w:rPr>
                <w:rFonts w:ascii="Arial" w:hAnsi="Arial" w:cs="Arial"/>
                <w:sz w:val="22"/>
                <w:szCs w:val="22"/>
              </w:rPr>
            </w:pPr>
            <w:r w:rsidRPr="000D6B1C">
              <w:rPr>
                <w:rFonts w:ascii="Arial" w:hAnsi="Arial" w:cs="Arial"/>
                <w:sz w:val="22"/>
                <w:szCs w:val="22"/>
              </w:rPr>
              <w:t>Neuroendocrine system, Reproductive physiology &amp; Animal development</w:t>
            </w:r>
          </w:p>
        </w:tc>
        <w:tc>
          <w:tcPr>
            <w:tcW w:w="2410" w:type="dxa"/>
          </w:tcPr>
          <w:p w:rsidR="00FC0B95" w:rsidRPr="000D6B1C" w:rsidRDefault="00FC0B95" w:rsidP="00FC0B95">
            <w:pPr>
              <w:rPr>
                <w:rFonts w:ascii="Arial" w:hAnsi="Arial" w:cs="Arial"/>
                <w:sz w:val="22"/>
                <w:szCs w:val="22"/>
              </w:rPr>
            </w:pPr>
          </w:p>
        </w:tc>
        <w:tc>
          <w:tcPr>
            <w:tcW w:w="2297" w:type="dxa"/>
          </w:tcPr>
          <w:p w:rsidR="00FC0B95" w:rsidRPr="000D6B1C" w:rsidRDefault="00FC0B95" w:rsidP="00FC0B95">
            <w:pPr>
              <w:rPr>
                <w:rFonts w:ascii="Arial" w:hAnsi="Arial" w:cs="Arial"/>
                <w:sz w:val="22"/>
                <w:szCs w:val="22"/>
              </w:rPr>
            </w:pPr>
          </w:p>
        </w:tc>
      </w:tr>
    </w:tbl>
    <w:p w:rsidR="00EF1BD4" w:rsidRDefault="00EF1BD4" w:rsidP="00CB3672">
      <w:pPr>
        <w:tabs>
          <w:tab w:val="left" w:pos="1701"/>
          <w:tab w:val="left" w:pos="5529"/>
        </w:tabs>
        <w:ind w:left="-567"/>
        <w:jc w:val="both"/>
        <w:rPr>
          <w:rFonts w:ascii="Arial" w:hAnsi="Arial" w:cs="Arial"/>
          <w:color w:val="000000"/>
        </w:rPr>
      </w:pPr>
    </w:p>
    <w:p w:rsidR="00CB3672" w:rsidRPr="009D3E86" w:rsidRDefault="009D3E86" w:rsidP="009D3E86">
      <w:pPr>
        <w:tabs>
          <w:tab w:val="left" w:pos="1701"/>
          <w:tab w:val="left" w:pos="5529"/>
        </w:tabs>
        <w:ind w:left="-567"/>
        <w:jc w:val="both"/>
        <w:rPr>
          <w:rFonts w:ascii="Arial" w:hAnsi="Arial" w:cs="Arial"/>
          <w:color w:val="000000" w:themeColor="text1"/>
          <w:sz w:val="22"/>
          <w:szCs w:val="22"/>
        </w:rPr>
      </w:pPr>
      <w:r w:rsidRPr="00AA6B35">
        <w:rPr>
          <w:rFonts w:ascii="Arial" w:hAnsi="Arial" w:cs="Arial"/>
          <w:color w:val="000000" w:themeColor="text1"/>
          <w:sz w:val="22"/>
          <w:szCs w:val="22"/>
        </w:rPr>
        <w:t xml:space="preserve">FINAL LECTURE EXAM SCHEDULE: </w:t>
      </w:r>
      <w:r>
        <w:rPr>
          <w:rFonts w:ascii="Arial" w:hAnsi="Arial" w:cs="Arial"/>
          <w:color w:val="000000" w:themeColor="text1"/>
          <w:sz w:val="22"/>
          <w:szCs w:val="22"/>
        </w:rPr>
        <w:t>April</w:t>
      </w:r>
      <w:r w:rsidRPr="00AA6B35">
        <w:rPr>
          <w:rFonts w:ascii="Arial" w:hAnsi="Arial" w:cs="Arial"/>
          <w:color w:val="000000" w:themeColor="text1"/>
          <w:sz w:val="22"/>
          <w:szCs w:val="22"/>
        </w:rPr>
        <w:t xml:space="preserve"> </w:t>
      </w:r>
      <w:r>
        <w:rPr>
          <w:rFonts w:ascii="Arial" w:hAnsi="Arial" w:cs="Arial"/>
          <w:color w:val="000000" w:themeColor="text1"/>
          <w:sz w:val="22"/>
          <w:szCs w:val="22"/>
        </w:rPr>
        <w:t>9</w:t>
      </w:r>
      <w:r w:rsidRPr="00AA6B35">
        <w:rPr>
          <w:rFonts w:ascii="Arial" w:hAnsi="Arial" w:cs="Arial"/>
          <w:color w:val="000000" w:themeColor="text1"/>
          <w:sz w:val="22"/>
          <w:szCs w:val="22"/>
        </w:rPr>
        <w:t xml:space="preserve"> -2</w:t>
      </w:r>
      <w:r>
        <w:rPr>
          <w:rFonts w:ascii="Arial" w:hAnsi="Arial" w:cs="Arial"/>
          <w:color w:val="000000" w:themeColor="text1"/>
          <w:sz w:val="22"/>
          <w:szCs w:val="22"/>
        </w:rPr>
        <w:t>9</w:t>
      </w:r>
      <w:r w:rsidRPr="00AA6B35">
        <w:rPr>
          <w:rFonts w:ascii="Arial" w:hAnsi="Arial" w:cs="Arial"/>
          <w:color w:val="000000" w:themeColor="text1"/>
          <w:sz w:val="22"/>
          <w:szCs w:val="22"/>
        </w:rPr>
        <w:t>, 20</w:t>
      </w:r>
      <w:r>
        <w:rPr>
          <w:rFonts w:ascii="Arial" w:hAnsi="Arial" w:cs="Arial"/>
          <w:color w:val="000000" w:themeColor="text1"/>
          <w:sz w:val="22"/>
          <w:szCs w:val="22"/>
        </w:rPr>
        <w:t>20</w:t>
      </w:r>
      <w:r w:rsidRPr="00AA6B35">
        <w:rPr>
          <w:rFonts w:ascii="Arial" w:hAnsi="Arial" w:cs="Arial"/>
          <w:color w:val="000000" w:themeColor="text1"/>
          <w:sz w:val="22"/>
          <w:szCs w:val="22"/>
        </w:rPr>
        <w:t>.</w:t>
      </w:r>
      <w:r>
        <w:rPr>
          <w:rFonts w:ascii="Arial" w:hAnsi="Arial" w:cs="Arial"/>
          <w:color w:val="000000" w:themeColor="text1"/>
          <w:sz w:val="22"/>
          <w:szCs w:val="22"/>
        </w:rPr>
        <w:t xml:space="preserve"> </w:t>
      </w:r>
      <w:r w:rsidRPr="00AA6B35">
        <w:rPr>
          <w:rFonts w:ascii="Arial" w:hAnsi="Arial" w:cs="Arial"/>
          <w:color w:val="000000" w:themeColor="text1"/>
          <w:sz w:val="22"/>
          <w:szCs w:val="22"/>
        </w:rPr>
        <w:t xml:space="preserve">Date and location of the BIOL </w:t>
      </w:r>
      <w:r w:rsidR="00BF5DC2">
        <w:rPr>
          <w:rFonts w:ascii="Arial" w:hAnsi="Arial" w:cs="Arial"/>
          <w:color w:val="000000" w:themeColor="text1"/>
          <w:sz w:val="22"/>
          <w:szCs w:val="22"/>
        </w:rPr>
        <w:t>224</w:t>
      </w:r>
      <w:r w:rsidRPr="00AA6B35">
        <w:rPr>
          <w:rFonts w:ascii="Arial" w:hAnsi="Arial" w:cs="Arial"/>
          <w:color w:val="000000" w:themeColor="text1"/>
          <w:sz w:val="22"/>
          <w:szCs w:val="22"/>
        </w:rPr>
        <w:t>.3 Final Lecture Exam will be announced by the Registrar’s Office.</w:t>
      </w:r>
    </w:p>
    <w:p w:rsidR="009D3E86" w:rsidRDefault="009D3E86" w:rsidP="000F4D35">
      <w:pPr>
        <w:ind w:left="-567"/>
        <w:rPr>
          <w:rFonts w:ascii="Arial" w:hAnsi="Arial" w:cs="Arial"/>
        </w:rPr>
      </w:pPr>
    </w:p>
    <w:p w:rsidR="000F4D35" w:rsidRPr="005B41E6" w:rsidRDefault="007D7780" w:rsidP="000F4D35">
      <w:pPr>
        <w:ind w:left="-567"/>
        <w:rPr>
          <w:rFonts w:ascii="Arial" w:hAnsi="Arial" w:cs="Arial"/>
        </w:rPr>
      </w:pPr>
      <w:r w:rsidRPr="005B41E6">
        <w:rPr>
          <w:rFonts w:ascii="Arial" w:hAnsi="Arial" w:cs="Arial"/>
        </w:rPr>
        <w:t>Lab days</w:t>
      </w:r>
      <w:r w:rsidR="00CB3672" w:rsidRPr="005B41E6">
        <w:rPr>
          <w:rFonts w:ascii="Arial" w:hAnsi="Arial" w:cs="Arial"/>
        </w:rPr>
        <w:t>/times:</w:t>
      </w:r>
    </w:p>
    <w:p w:rsidR="000F4D35" w:rsidRPr="005B41E6" w:rsidRDefault="000F4D35" w:rsidP="000F4D35">
      <w:pPr>
        <w:ind w:left="-567"/>
        <w:rPr>
          <w:rFonts w:ascii="Arial" w:eastAsia="Times New Roman" w:hAnsi="Arial" w:cs="Arial"/>
          <w:color w:val="000000"/>
          <w:lang w:val="en-CA"/>
        </w:rPr>
      </w:pPr>
      <w:r w:rsidRPr="005B41E6">
        <w:rPr>
          <w:rFonts w:ascii="Arial" w:eastAsia="Times New Roman" w:hAnsi="Arial" w:cs="Arial"/>
          <w:color w:val="000000"/>
          <w:lang w:val="en-CA"/>
        </w:rPr>
        <w:t>L01 Monday 1:30-4:20</w:t>
      </w:r>
      <w:r w:rsidR="000C6543" w:rsidRPr="005B41E6">
        <w:rPr>
          <w:rFonts w:ascii="Arial" w:eastAsia="Times New Roman" w:hAnsi="Arial" w:cs="Arial"/>
          <w:color w:val="000000"/>
          <w:lang w:val="en-CA"/>
        </w:rPr>
        <w:t xml:space="preserve"> p.m.</w:t>
      </w:r>
    </w:p>
    <w:p w:rsidR="000C6543" w:rsidRPr="005B41E6" w:rsidRDefault="000C6543" w:rsidP="000F4D35">
      <w:pPr>
        <w:ind w:left="-567"/>
        <w:rPr>
          <w:rFonts w:ascii="Arial" w:eastAsia="Times New Roman" w:hAnsi="Arial" w:cs="Arial"/>
          <w:color w:val="000000"/>
          <w:lang w:val="en-CA"/>
        </w:rPr>
      </w:pPr>
      <w:r w:rsidRPr="005B41E6">
        <w:rPr>
          <w:rFonts w:ascii="Arial" w:eastAsia="Times New Roman" w:hAnsi="Arial" w:cs="Arial"/>
          <w:color w:val="000000"/>
          <w:lang w:val="en-CA"/>
        </w:rPr>
        <w:t>L02 Monday 6:00-8:50 p.m.</w:t>
      </w:r>
    </w:p>
    <w:p w:rsidR="000F4D35" w:rsidRPr="005B41E6" w:rsidRDefault="000F4D35" w:rsidP="000F4D35">
      <w:pPr>
        <w:ind w:left="-567"/>
        <w:rPr>
          <w:rFonts w:ascii="Arial" w:eastAsia="Times New Roman" w:hAnsi="Arial" w:cs="Arial"/>
          <w:color w:val="000000"/>
          <w:lang w:val="en-CA"/>
        </w:rPr>
      </w:pPr>
      <w:r w:rsidRPr="005B41E6">
        <w:rPr>
          <w:rFonts w:ascii="Arial" w:eastAsia="Times New Roman" w:hAnsi="Arial" w:cs="Arial"/>
          <w:color w:val="000000"/>
          <w:lang w:val="en-CA"/>
        </w:rPr>
        <w:t>L0</w:t>
      </w:r>
      <w:r w:rsidR="000C6543" w:rsidRPr="005B41E6">
        <w:rPr>
          <w:rFonts w:ascii="Arial" w:eastAsia="Times New Roman" w:hAnsi="Arial" w:cs="Arial"/>
          <w:color w:val="000000"/>
          <w:lang w:val="en-CA"/>
        </w:rPr>
        <w:t>3</w:t>
      </w:r>
      <w:r w:rsidRPr="005B41E6">
        <w:rPr>
          <w:rFonts w:ascii="Arial" w:eastAsia="Times New Roman" w:hAnsi="Arial" w:cs="Arial"/>
          <w:color w:val="000000"/>
          <w:lang w:val="en-CA"/>
        </w:rPr>
        <w:t xml:space="preserve"> Tuesday 8:30-11:20</w:t>
      </w:r>
      <w:r w:rsidR="000C6543" w:rsidRPr="005B41E6">
        <w:rPr>
          <w:rFonts w:ascii="Arial" w:eastAsia="Times New Roman" w:hAnsi="Arial" w:cs="Arial"/>
          <w:color w:val="000000"/>
          <w:lang w:val="en-CA"/>
        </w:rPr>
        <w:t xml:space="preserve"> a.m.</w:t>
      </w:r>
    </w:p>
    <w:p w:rsidR="000F4D35" w:rsidRPr="005B41E6" w:rsidRDefault="000F4D35" w:rsidP="000F4D35">
      <w:pPr>
        <w:ind w:left="-567"/>
        <w:rPr>
          <w:rFonts w:ascii="Arial" w:eastAsia="Times New Roman" w:hAnsi="Arial" w:cs="Arial"/>
          <w:color w:val="000000"/>
          <w:lang w:val="en-CA"/>
        </w:rPr>
      </w:pPr>
      <w:r w:rsidRPr="005B41E6">
        <w:rPr>
          <w:rFonts w:ascii="Arial" w:eastAsia="Times New Roman" w:hAnsi="Arial" w:cs="Arial"/>
          <w:color w:val="000000"/>
          <w:lang w:val="en-CA"/>
        </w:rPr>
        <w:t>L0</w:t>
      </w:r>
      <w:r w:rsidR="000C6543" w:rsidRPr="005B41E6">
        <w:rPr>
          <w:rFonts w:ascii="Arial" w:eastAsia="Times New Roman" w:hAnsi="Arial" w:cs="Arial"/>
          <w:color w:val="000000"/>
          <w:lang w:val="en-CA"/>
        </w:rPr>
        <w:t>4</w:t>
      </w:r>
      <w:r w:rsidRPr="005B41E6">
        <w:rPr>
          <w:rFonts w:ascii="Arial" w:eastAsia="Times New Roman" w:hAnsi="Arial" w:cs="Arial"/>
          <w:color w:val="000000"/>
          <w:lang w:val="en-CA"/>
        </w:rPr>
        <w:t xml:space="preserve"> Tuesday 1:30-4:20</w:t>
      </w:r>
      <w:r w:rsidR="000C6543" w:rsidRPr="005B41E6">
        <w:rPr>
          <w:rFonts w:ascii="Arial" w:eastAsia="Times New Roman" w:hAnsi="Arial" w:cs="Arial"/>
          <w:color w:val="000000"/>
          <w:lang w:val="en-CA"/>
        </w:rPr>
        <w:t xml:space="preserve"> p.m.</w:t>
      </w:r>
    </w:p>
    <w:p w:rsidR="000F4D35" w:rsidRPr="005B41E6" w:rsidRDefault="000F4D35" w:rsidP="000F4D35">
      <w:pPr>
        <w:ind w:left="-567"/>
        <w:rPr>
          <w:rFonts w:ascii="Arial" w:eastAsia="Times New Roman" w:hAnsi="Arial" w:cs="Arial"/>
          <w:color w:val="000000"/>
          <w:lang w:val="en-CA"/>
        </w:rPr>
      </w:pPr>
      <w:r w:rsidRPr="005B41E6">
        <w:rPr>
          <w:rFonts w:ascii="Arial" w:eastAsia="Times New Roman" w:hAnsi="Arial" w:cs="Arial"/>
          <w:color w:val="000000"/>
          <w:lang w:val="en-CA"/>
        </w:rPr>
        <w:t>L0</w:t>
      </w:r>
      <w:r w:rsidR="000C6543" w:rsidRPr="005B41E6">
        <w:rPr>
          <w:rFonts w:ascii="Arial" w:eastAsia="Times New Roman" w:hAnsi="Arial" w:cs="Arial"/>
          <w:color w:val="000000"/>
          <w:lang w:val="en-CA"/>
        </w:rPr>
        <w:t>5</w:t>
      </w:r>
      <w:r w:rsidRPr="005B41E6">
        <w:rPr>
          <w:rFonts w:ascii="Arial" w:eastAsia="Times New Roman" w:hAnsi="Arial" w:cs="Arial"/>
          <w:color w:val="000000"/>
          <w:lang w:val="en-CA"/>
        </w:rPr>
        <w:t xml:space="preserve"> Wednesday 1:30-4:20</w:t>
      </w:r>
      <w:r w:rsidR="000C6543" w:rsidRPr="005B41E6">
        <w:rPr>
          <w:rFonts w:ascii="Arial" w:eastAsia="Times New Roman" w:hAnsi="Arial" w:cs="Arial"/>
          <w:color w:val="000000"/>
          <w:lang w:val="en-CA"/>
        </w:rPr>
        <w:t xml:space="preserve"> p.m.</w:t>
      </w:r>
    </w:p>
    <w:p w:rsidR="000C6543" w:rsidRPr="005B41E6" w:rsidRDefault="000C6543" w:rsidP="000F4D35">
      <w:pPr>
        <w:ind w:left="-567"/>
        <w:rPr>
          <w:rFonts w:ascii="Arial" w:hAnsi="Arial" w:cs="Arial"/>
        </w:rPr>
      </w:pPr>
      <w:r w:rsidRPr="005B41E6">
        <w:rPr>
          <w:rFonts w:ascii="Arial" w:hAnsi="Arial" w:cs="Arial"/>
        </w:rPr>
        <w:t>L06 Thursday 8:30 a.m. – 11:20 a.m.</w:t>
      </w:r>
    </w:p>
    <w:p w:rsidR="000C6543" w:rsidRPr="005B41E6" w:rsidRDefault="000C6543" w:rsidP="000F4D35">
      <w:pPr>
        <w:ind w:left="-567"/>
        <w:rPr>
          <w:rFonts w:ascii="Arial" w:hAnsi="Arial" w:cs="Arial"/>
        </w:rPr>
      </w:pPr>
      <w:r w:rsidRPr="005B41E6">
        <w:rPr>
          <w:rFonts w:ascii="Arial" w:hAnsi="Arial" w:cs="Arial"/>
        </w:rPr>
        <w:t>L07 Thursday 1:30 – 4:20 pm.</w:t>
      </w:r>
    </w:p>
    <w:p w:rsidR="00CB3672" w:rsidRPr="00CB3672" w:rsidRDefault="00CB3672" w:rsidP="00CB3672">
      <w:pPr>
        <w:ind w:left="-567"/>
        <w:rPr>
          <w:rFonts w:ascii="Arial" w:hAnsi="Arial" w:cs="Arial"/>
        </w:rPr>
      </w:pPr>
      <w:r w:rsidRPr="005B41E6">
        <w:rPr>
          <w:rFonts w:ascii="Arial" w:hAnsi="Arial" w:cs="Arial"/>
        </w:rPr>
        <w:t xml:space="preserve">All laboratories are held in room G74 of the </w:t>
      </w:r>
      <w:proofErr w:type="spellStart"/>
      <w:r w:rsidRPr="005B41E6">
        <w:rPr>
          <w:rFonts w:ascii="Arial" w:hAnsi="Arial" w:cs="Arial"/>
        </w:rPr>
        <w:t>Thorvaldson</w:t>
      </w:r>
      <w:proofErr w:type="spellEnd"/>
      <w:r w:rsidRPr="005B41E6">
        <w:rPr>
          <w:rFonts w:ascii="Arial" w:hAnsi="Arial" w:cs="Arial"/>
        </w:rPr>
        <w:t xml:space="preserve"> building.</w:t>
      </w:r>
    </w:p>
    <w:p w:rsidR="00572B3D" w:rsidRDefault="00572B3D" w:rsidP="00813659">
      <w:pPr>
        <w:widowControl w:val="0"/>
        <w:autoSpaceDE w:val="0"/>
        <w:autoSpaceDN w:val="0"/>
        <w:adjustRightInd w:val="0"/>
        <w:ind w:left="-567" w:right="-365"/>
        <w:rPr>
          <w:rFonts w:ascii="Arial" w:hAnsi="Arial" w:cs="Arial"/>
          <w:b/>
          <w:bCs/>
          <w:color w:val="214206"/>
        </w:rPr>
      </w:pPr>
    </w:p>
    <w:p w:rsidR="00492AE0" w:rsidRPr="00492AE0" w:rsidRDefault="00492AE0" w:rsidP="001617AA">
      <w:pPr>
        <w:widowControl w:val="0"/>
        <w:autoSpaceDE w:val="0"/>
        <w:autoSpaceDN w:val="0"/>
        <w:adjustRightInd w:val="0"/>
        <w:ind w:left="-567" w:right="-365"/>
        <w:jc w:val="both"/>
        <w:rPr>
          <w:rFonts w:ascii="Times" w:hAnsi="Times" w:cs="Times"/>
        </w:rPr>
      </w:pPr>
      <w:r w:rsidRPr="00492AE0">
        <w:rPr>
          <w:rFonts w:ascii="Arial" w:hAnsi="Arial" w:cs="Arial"/>
          <w:b/>
          <w:bCs/>
        </w:rPr>
        <w:t xml:space="preserve">Office Hours: </w:t>
      </w:r>
      <w:r w:rsidR="00F31C46">
        <w:rPr>
          <w:rFonts w:ascii="Arial" w:hAnsi="Arial" w:cs="Arial"/>
        </w:rPr>
        <w:t>T</w:t>
      </w:r>
      <w:r w:rsidRPr="00492AE0">
        <w:rPr>
          <w:rFonts w:ascii="Arial" w:hAnsi="Arial" w:cs="Arial"/>
        </w:rPr>
        <w:t xml:space="preserve">he instructors will be available in their offices on a drop-in basis. </w:t>
      </w:r>
      <w:r w:rsidR="00716153">
        <w:rPr>
          <w:rFonts w:ascii="Arial" w:hAnsi="Arial" w:cs="Arial"/>
        </w:rPr>
        <w:t xml:space="preserve"> </w:t>
      </w:r>
      <w:r w:rsidRPr="00492AE0">
        <w:rPr>
          <w:rFonts w:ascii="Arial" w:hAnsi="Arial" w:cs="Arial"/>
        </w:rPr>
        <w:t xml:space="preserve">However, please note that instructors have other commitments that may take them away from their office. Specific appointments can be set by email or through a phone call. Email responses to specific questions about course material are at the </w:t>
      </w:r>
      <w:r w:rsidR="00D2447F">
        <w:rPr>
          <w:rFonts w:ascii="Arial" w:hAnsi="Arial" w:cs="Arial"/>
        </w:rPr>
        <w:t xml:space="preserve">discretion of each </w:t>
      </w:r>
      <w:r w:rsidR="00D2447F">
        <w:rPr>
          <w:rFonts w:ascii="Arial" w:hAnsi="Arial" w:cs="Arial"/>
        </w:rPr>
        <w:lastRenderedPageBreak/>
        <w:t xml:space="preserve">instructor. </w:t>
      </w:r>
      <w:r w:rsidR="002A5DC7">
        <w:rPr>
          <w:rFonts w:ascii="Arial" w:hAnsi="Arial" w:cs="Arial"/>
        </w:rPr>
        <w:t>Each instructor will provide information about individual policies in the lecture or laboratory</w:t>
      </w:r>
      <w:r w:rsidRPr="00492AE0">
        <w:rPr>
          <w:rFonts w:ascii="Arial" w:hAnsi="Arial" w:cs="Arial"/>
        </w:rPr>
        <w:t>.</w:t>
      </w:r>
    </w:p>
    <w:p w:rsidR="00DA66CE" w:rsidRDefault="00DA66CE">
      <w:pPr>
        <w:rPr>
          <w:rFonts w:ascii="Arial" w:hAnsi="Arial" w:cs="Arial"/>
          <w:b/>
          <w:bCs/>
        </w:rPr>
      </w:pPr>
    </w:p>
    <w:p w:rsidR="00716153" w:rsidRPr="00FC71FF" w:rsidRDefault="00492AE0" w:rsidP="00FC71FF">
      <w:pPr>
        <w:widowControl w:val="0"/>
        <w:autoSpaceDE w:val="0"/>
        <w:autoSpaceDN w:val="0"/>
        <w:adjustRightInd w:val="0"/>
        <w:ind w:left="-567" w:right="-365"/>
        <w:jc w:val="both"/>
        <w:rPr>
          <w:rFonts w:ascii="Times" w:hAnsi="Times" w:cs="Times"/>
        </w:rPr>
      </w:pPr>
      <w:r w:rsidRPr="00492AE0">
        <w:rPr>
          <w:rFonts w:ascii="Arial" w:hAnsi="Arial" w:cs="Arial"/>
          <w:b/>
          <w:bCs/>
        </w:rPr>
        <w:t xml:space="preserve">Instructor Profiles &amp; Other Information: </w:t>
      </w:r>
      <w:r w:rsidR="004169D8">
        <w:rPr>
          <w:rFonts w:ascii="Arial" w:hAnsi="Arial" w:cs="Arial"/>
        </w:rPr>
        <w:t>Dr.</w:t>
      </w:r>
      <w:r w:rsidR="004169D8" w:rsidRPr="00492AE0">
        <w:rPr>
          <w:rFonts w:ascii="Arial" w:hAnsi="Arial" w:cs="Arial"/>
        </w:rPr>
        <w:t xml:space="preserve"> </w:t>
      </w:r>
      <w:proofErr w:type="spellStart"/>
      <w:r w:rsidR="004169D8" w:rsidRPr="00492AE0">
        <w:rPr>
          <w:rFonts w:ascii="Arial" w:hAnsi="Arial" w:cs="Arial"/>
        </w:rPr>
        <w:t>Chedrese</w:t>
      </w:r>
      <w:proofErr w:type="spellEnd"/>
      <w:r w:rsidR="004169D8">
        <w:rPr>
          <w:rFonts w:ascii="Arial" w:hAnsi="Arial" w:cs="Arial"/>
        </w:rPr>
        <w:t xml:space="preserve"> </w:t>
      </w:r>
      <w:r w:rsidR="00416946">
        <w:rPr>
          <w:rFonts w:ascii="Arial" w:hAnsi="Arial" w:cs="Arial"/>
        </w:rPr>
        <w:t>is a</w:t>
      </w:r>
      <w:r w:rsidR="004169D8">
        <w:rPr>
          <w:rFonts w:ascii="Arial" w:hAnsi="Arial" w:cs="Arial"/>
        </w:rPr>
        <w:t xml:space="preserve"> </w:t>
      </w:r>
      <w:r w:rsidR="00070D40">
        <w:rPr>
          <w:rFonts w:ascii="Arial" w:hAnsi="Arial" w:cs="Arial"/>
        </w:rPr>
        <w:t>faculty member</w:t>
      </w:r>
      <w:r w:rsidRPr="00492AE0">
        <w:rPr>
          <w:rFonts w:ascii="Arial" w:hAnsi="Arial" w:cs="Arial"/>
        </w:rPr>
        <w:t xml:space="preserve"> in t</w:t>
      </w:r>
      <w:r w:rsidR="00716153">
        <w:rPr>
          <w:rFonts w:ascii="Arial" w:hAnsi="Arial" w:cs="Arial"/>
        </w:rPr>
        <w:t xml:space="preserve">he Department of Biology. </w:t>
      </w:r>
      <w:r w:rsidR="001461DD">
        <w:rPr>
          <w:rFonts w:ascii="Arial" w:hAnsi="Arial" w:cs="Arial"/>
        </w:rPr>
        <w:t>They</w:t>
      </w:r>
      <w:r w:rsidR="007A029B">
        <w:rPr>
          <w:rFonts w:ascii="Arial" w:hAnsi="Arial" w:cs="Arial"/>
        </w:rPr>
        <w:t xml:space="preserve"> </w:t>
      </w:r>
      <w:r w:rsidR="004169D8">
        <w:rPr>
          <w:rFonts w:ascii="Arial" w:hAnsi="Arial" w:cs="Arial"/>
        </w:rPr>
        <w:t>h</w:t>
      </w:r>
      <w:r w:rsidRPr="00492AE0">
        <w:rPr>
          <w:rFonts w:ascii="Arial" w:hAnsi="Arial" w:cs="Arial"/>
        </w:rPr>
        <w:t xml:space="preserve">old advanced degrees (MSc, PhD) and teach and conduct research in the area of </w:t>
      </w:r>
      <w:r w:rsidR="004169D8">
        <w:rPr>
          <w:rFonts w:ascii="Arial" w:hAnsi="Arial" w:cs="Arial"/>
        </w:rPr>
        <w:t xml:space="preserve">biology and </w:t>
      </w:r>
      <w:r w:rsidRPr="00492AE0">
        <w:rPr>
          <w:rFonts w:ascii="Arial" w:hAnsi="Arial" w:cs="Arial"/>
        </w:rPr>
        <w:t xml:space="preserve">animal physiology. Ms. Fisher holds an advanced degree in biology and is responsible for coordinating all aspects of the laboratories. Note that your lab group will also be assigned a laboratory demonstrator who will assist you during the lab periods and be responsible for grading your lab assignment and quizzes. The lab demonstrators </w:t>
      </w:r>
      <w:r w:rsidR="00B30807" w:rsidRPr="00492AE0">
        <w:rPr>
          <w:rFonts w:ascii="Arial" w:hAnsi="Arial" w:cs="Arial"/>
        </w:rPr>
        <w:t>are senior undergraduate or graduate students at the University</w:t>
      </w:r>
      <w:r w:rsidRPr="00492AE0">
        <w:rPr>
          <w:rFonts w:ascii="Arial" w:hAnsi="Arial" w:cs="Arial"/>
        </w:rPr>
        <w:t>.</w:t>
      </w:r>
    </w:p>
    <w:p w:rsidR="00455957" w:rsidRDefault="00455957" w:rsidP="001617AA">
      <w:pPr>
        <w:widowControl w:val="0"/>
        <w:autoSpaceDE w:val="0"/>
        <w:autoSpaceDN w:val="0"/>
        <w:adjustRightInd w:val="0"/>
        <w:ind w:left="-567" w:right="-365"/>
        <w:jc w:val="both"/>
        <w:rPr>
          <w:rFonts w:ascii="Arial" w:hAnsi="Arial" w:cs="Arial"/>
          <w:b/>
          <w:bCs/>
          <w:color w:val="214206"/>
        </w:rPr>
      </w:pPr>
    </w:p>
    <w:p w:rsidR="00492AE0" w:rsidRPr="00492AE0" w:rsidRDefault="00492AE0" w:rsidP="00A81CAE">
      <w:pPr>
        <w:widowControl w:val="0"/>
        <w:autoSpaceDE w:val="0"/>
        <w:autoSpaceDN w:val="0"/>
        <w:adjustRightInd w:val="0"/>
        <w:ind w:left="-567" w:right="-365"/>
        <w:jc w:val="both"/>
        <w:rPr>
          <w:rFonts w:ascii="Times" w:hAnsi="Times" w:cs="Times"/>
        </w:rPr>
      </w:pPr>
      <w:r w:rsidRPr="00492AE0">
        <w:rPr>
          <w:rFonts w:ascii="Arial" w:hAnsi="Arial" w:cs="Arial"/>
          <w:b/>
          <w:bCs/>
          <w:color w:val="214206"/>
        </w:rPr>
        <w:t>Required Resources</w:t>
      </w:r>
    </w:p>
    <w:p w:rsidR="00BD1F4F" w:rsidRDefault="00492AE0" w:rsidP="00A81CAE">
      <w:pPr>
        <w:widowControl w:val="0"/>
        <w:autoSpaceDE w:val="0"/>
        <w:autoSpaceDN w:val="0"/>
        <w:adjustRightInd w:val="0"/>
        <w:ind w:left="-567" w:right="-363"/>
        <w:jc w:val="both"/>
        <w:rPr>
          <w:rFonts w:ascii="Times" w:hAnsi="Times" w:cs="Times"/>
        </w:rPr>
      </w:pPr>
      <w:r w:rsidRPr="00492AE0">
        <w:rPr>
          <w:rFonts w:ascii="Arial" w:hAnsi="Arial" w:cs="Arial"/>
          <w:b/>
          <w:bCs/>
        </w:rPr>
        <w:t>Textbooks</w:t>
      </w:r>
    </w:p>
    <w:p w:rsidR="00492AE0" w:rsidRPr="00A81CAE" w:rsidRDefault="00492AE0" w:rsidP="00A81CAE">
      <w:pPr>
        <w:widowControl w:val="0"/>
        <w:autoSpaceDE w:val="0"/>
        <w:autoSpaceDN w:val="0"/>
        <w:adjustRightInd w:val="0"/>
        <w:ind w:left="-567" w:right="-363"/>
        <w:jc w:val="both"/>
        <w:rPr>
          <w:rFonts w:ascii="Arial" w:hAnsi="Arial" w:cs="Arial"/>
        </w:rPr>
      </w:pPr>
      <w:r w:rsidRPr="00A81CAE">
        <w:rPr>
          <w:rFonts w:ascii="Arial" w:hAnsi="Arial" w:cs="Arial"/>
        </w:rPr>
        <w:t>Biology - Exploring the Diversity of Life (</w:t>
      </w:r>
      <w:r w:rsidR="00B70279" w:rsidRPr="00A81CAE">
        <w:rPr>
          <w:rFonts w:ascii="Arial" w:hAnsi="Arial" w:cs="Arial"/>
        </w:rPr>
        <w:t>3</w:t>
      </w:r>
      <w:r w:rsidR="00B70279" w:rsidRPr="00A81CAE">
        <w:rPr>
          <w:rFonts w:ascii="Arial" w:hAnsi="Arial" w:cs="Arial"/>
          <w:vertAlign w:val="superscript"/>
        </w:rPr>
        <w:t>rd</w:t>
      </w:r>
      <w:r w:rsidR="00B70279" w:rsidRPr="00A81CAE">
        <w:rPr>
          <w:rFonts w:ascii="Arial" w:hAnsi="Arial" w:cs="Arial"/>
        </w:rPr>
        <w:t xml:space="preserve"> </w:t>
      </w:r>
      <w:r w:rsidR="006D0B09">
        <w:rPr>
          <w:rFonts w:ascii="Arial" w:hAnsi="Arial" w:cs="Arial"/>
        </w:rPr>
        <w:t>or 4</w:t>
      </w:r>
      <w:r w:rsidR="006D0B09" w:rsidRPr="006D0B09">
        <w:rPr>
          <w:rFonts w:ascii="Arial" w:hAnsi="Arial" w:cs="Arial"/>
          <w:vertAlign w:val="superscript"/>
        </w:rPr>
        <w:t>th</w:t>
      </w:r>
      <w:r w:rsidR="006D0B09">
        <w:rPr>
          <w:rFonts w:ascii="Arial" w:hAnsi="Arial" w:cs="Arial"/>
        </w:rPr>
        <w:t xml:space="preserve"> </w:t>
      </w:r>
      <w:r w:rsidR="00B70279" w:rsidRPr="00A81CAE">
        <w:rPr>
          <w:rFonts w:ascii="Arial" w:hAnsi="Arial" w:cs="Arial"/>
        </w:rPr>
        <w:t>C</w:t>
      </w:r>
      <w:r w:rsidRPr="00A81CAE">
        <w:rPr>
          <w:rFonts w:ascii="Arial" w:hAnsi="Arial" w:cs="Arial"/>
        </w:rPr>
        <w:t>anadian Edition</w:t>
      </w:r>
      <w:r w:rsidR="006D0B09">
        <w:rPr>
          <w:rFonts w:ascii="Arial" w:hAnsi="Arial" w:cs="Arial"/>
        </w:rPr>
        <w:t>s</w:t>
      </w:r>
      <w:r w:rsidRPr="00A81CAE">
        <w:rPr>
          <w:rFonts w:ascii="Arial" w:hAnsi="Arial" w:cs="Arial"/>
        </w:rPr>
        <w:t>) by Russell et al., Nelson Education Ltd., 201</w:t>
      </w:r>
      <w:r w:rsidR="00EB747D" w:rsidRPr="00A81CAE">
        <w:rPr>
          <w:rFonts w:ascii="Arial" w:hAnsi="Arial" w:cs="Arial"/>
        </w:rPr>
        <w:t>6</w:t>
      </w:r>
      <w:r w:rsidR="006D0B09">
        <w:rPr>
          <w:rFonts w:ascii="Arial" w:hAnsi="Arial" w:cs="Arial"/>
        </w:rPr>
        <w:t xml:space="preserve"> - 2019</w:t>
      </w:r>
      <w:r w:rsidRPr="00A81CAE">
        <w:rPr>
          <w:rFonts w:ascii="Arial" w:hAnsi="Arial" w:cs="Arial"/>
        </w:rPr>
        <w:t>.</w:t>
      </w:r>
      <w:r w:rsidR="00C84B96">
        <w:rPr>
          <w:rFonts w:ascii="Arial" w:hAnsi="Arial" w:cs="Arial"/>
        </w:rPr>
        <w:t xml:space="preserve"> </w:t>
      </w:r>
      <w:r w:rsidR="00125B05" w:rsidRPr="00A81CAE">
        <w:rPr>
          <w:rFonts w:ascii="Arial" w:hAnsi="Arial" w:cs="Arial"/>
        </w:rPr>
        <w:t xml:space="preserve">Copies of </w:t>
      </w:r>
      <w:r w:rsidR="006D0B09" w:rsidRPr="00A81CAE">
        <w:rPr>
          <w:rFonts w:ascii="Arial" w:hAnsi="Arial" w:cs="Arial"/>
        </w:rPr>
        <w:t>th</w:t>
      </w:r>
      <w:r w:rsidR="006D0B09">
        <w:rPr>
          <w:rFonts w:ascii="Arial" w:hAnsi="Arial" w:cs="Arial"/>
        </w:rPr>
        <w:t>e</w:t>
      </w:r>
      <w:r w:rsidR="006D0B09" w:rsidRPr="00A81CAE">
        <w:rPr>
          <w:rFonts w:ascii="Arial" w:hAnsi="Arial" w:cs="Arial"/>
        </w:rPr>
        <w:t>s</w:t>
      </w:r>
      <w:r w:rsidR="006D0B09">
        <w:rPr>
          <w:rFonts w:ascii="Arial" w:hAnsi="Arial" w:cs="Arial"/>
        </w:rPr>
        <w:t>e</w:t>
      </w:r>
      <w:r w:rsidR="006D0B09" w:rsidRPr="00A81CAE">
        <w:rPr>
          <w:rFonts w:ascii="Arial" w:hAnsi="Arial" w:cs="Arial"/>
        </w:rPr>
        <w:t xml:space="preserve"> </w:t>
      </w:r>
      <w:r w:rsidR="00125B05" w:rsidRPr="00A81CAE">
        <w:rPr>
          <w:rFonts w:ascii="Arial" w:hAnsi="Arial" w:cs="Arial"/>
        </w:rPr>
        <w:t>textbook</w:t>
      </w:r>
      <w:r w:rsidR="006D0B09">
        <w:rPr>
          <w:rFonts w:ascii="Arial" w:hAnsi="Arial" w:cs="Arial"/>
        </w:rPr>
        <w:t>s</w:t>
      </w:r>
      <w:r w:rsidR="00125B05" w:rsidRPr="00A81CAE">
        <w:rPr>
          <w:rFonts w:ascii="Arial" w:hAnsi="Arial" w:cs="Arial"/>
        </w:rPr>
        <w:t xml:space="preserve"> will be on reserve in the Natural Sciences Library.</w:t>
      </w:r>
    </w:p>
    <w:p w:rsidR="00125B05" w:rsidRPr="00A81CAE" w:rsidRDefault="00125B05" w:rsidP="00A81CAE">
      <w:pPr>
        <w:widowControl w:val="0"/>
        <w:autoSpaceDE w:val="0"/>
        <w:autoSpaceDN w:val="0"/>
        <w:adjustRightInd w:val="0"/>
        <w:ind w:left="-567" w:right="-363"/>
        <w:jc w:val="both"/>
        <w:rPr>
          <w:rFonts w:ascii="Arial" w:hAnsi="Arial" w:cs="Arial"/>
        </w:rPr>
      </w:pPr>
    </w:p>
    <w:p w:rsidR="00A81CAE" w:rsidRPr="00A81CAE" w:rsidRDefault="00492AE0" w:rsidP="00A81CAE">
      <w:pPr>
        <w:ind w:left="-567" w:right="-363"/>
        <w:jc w:val="both"/>
        <w:rPr>
          <w:rFonts w:ascii="Arial" w:hAnsi="Arial" w:cs="Arial"/>
          <w:color w:val="000000"/>
        </w:rPr>
      </w:pPr>
      <w:r w:rsidRPr="00C17D05">
        <w:rPr>
          <w:rFonts w:ascii="Arial" w:hAnsi="Arial" w:cs="Arial"/>
          <w:color w:val="000000" w:themeColor="text1"/>
        </w:rPr>
        <w:t>Laboratory Manual for BIOL 224 (</w:t>
      </w:r>
      <w:r w:rsidR="00416946">
        <w:rPr>
          <w:rFonts w:ascii="Arial" w:hAnsi="Arial" w:cs="Arial"/>
          <w:color w:val="000000" w:themeColor="text1"/>
        </w:rPr>
        <w:t>Winter</w:t>
      </w:r>
      <w:r w:rsidR="006D0B09" w:rsidRPr="00C17D05">
        <w:rPr>
          <w:rFonts w:ascii="Arial" w:hAnsi="Arial" w:cs="Arial"/>
          <w:color w:val="000000" w:themeColor="text1"/>
        </w:rPr>
        <w:t xml:space="preserve"> </w:t>
      </w:r>
      <w:r w:rsidR="007A029B" w:rsidRPr="00C17D05">
        <w:rPr>
          <w:rFonts w:ascii="Arial" w:hAnsi="Arial" w:cs="Arial"/>
          <w:color w:val="000000" w:themeColor="text1"/>
        </w:rPr>
        <w:t>20</w:t>
      </w:r>
      <w:r w:rsidR="00416946">
        <w:rPr>
          <w:rFonts w:ascii="Arial" w:hAnsi="Arial" w:cs="Arial"/>
          <w:color w:val="000000" w:themeColor="text1"/>
        </w:rPr>
        <w:t xml:space="preserve">20 </w:t>
      </w:r>
      <w:r w:rsidRPr="00C17D05">
        <w:rPr>
          <w:rFonts w:ascii="Arial" w:hAnsi="Arial" w:cs="Arial"/>
          <w:color w:val="000000" w:themeColor="text1"/>
        </w:rPr>
        <w:t>edition must be purchased</w:t>
      </w:r>
      <w:r w:rsidR="00C84B96">
        <w:rPr>
          <w:rFonts w:ascii="Arial" w:hAnsi="Arial" w:cs="Arial"/>
          <w:color w:val="000000" w:themeColor="text1"/>
        </w:rPr>
        <w:t xml:space="preserve">). </w:t>
      </w:r>
      <w:r w:rsidR="00A81CAE" w:rsidRPr="00C17D05">
        <w:rPr>
          <w:rFonts w:ascii="Arial" w:hAnsi="Arial" w:cs="Arial"/>
          <w:color w:val="000000" w:themeColor="text1"/>
        </w:rPr>
        <w:t>An</w:t>
      </w:r>
      <w:r w:rsidR="00A81CAE" w:rsidRPr="00A81CAE">
        <w:rPr>
          <w:rFonts w:ascii="Arial" w:hAnsi="Arial" w:cs="Arial"/>
          <w:color w:val="000000"/>
        </w:rPr>
        <w:t xml:space="preserve"> electronic version of the $25 manual must be purchased from the University of Saskatchewan Bookstore: </w:t>
      </w:r>
      <w:r w:rsidR="00A81CAE" w:rsidRPr="00A81CAE">
        <w:rPr>
          <w:rStyle w:val="Hyperlink"/>
          <w:rFonts w:ascii="Arial" w:hAnsi="Arial" w:cs="Arial"/>
          <w:color w:val="000000"/>
        </w:rPr>
        <w:t>www.usask.ca/consumer_services/bookstore/textbooks.</w:t>
      </w:r>
      <w:r w:rsidR="00C84B96">
        <w:rPr>
          <w:rFonts w:ascii="Arial" w:hAnsi="Arial" w:cs="Arial"/>
          <w:color w:val="000000"/>
        </w:rPr>
        <w:t xml:space="preserve"> </w:t>
      </w:r>
      <w:r w:rsidR="00A81CAE" w:rsidRPr="00A81CAE">
        <w:rPr>
          <w:rFonts w:ascii="Arial" w:hAnsi="Arial" w:cs="Arial"/>
          <w:color w:val="000000"/>
        </w:rPr>
        <w:t>You will be provided with a unique access code for the digital copy of your lab manua</w:t>
      </w:r>
      <w:r w:rsidR="00C84B96">
        <w:rPr>
          <w:rFonts w:ascii="Arial" w:hAnsi="Arial" w:cs="Arial"/>
          <w:color w:val="000000"/>
        </w:rPr>
        <w:t xml:space="preserve">l affixed to a sheet of paper. </w:t>
      </w:r>
      <w:r w:rsidR="00A81CAE" w:rsidRPr="00A81CAE">
        <w:rPr>
          <w:rFonts w:ascii="Arial" w:hAnsi="Arial" w:cs="Arial"/>
          <w:color w:val="000000"/>
        </w:rPr>
        <w:t>Each student registered in Biology 224 must purchase an access code for t</w:t>
      </w:r>
      <w:r w:rsidR="00C84B96">
        <w:rPr>
          <w:rFonts w:ascii="Arial" w:hAnsi="Arial" w:cs="Arial"/>
          <w:color w:val="000000"/>
        </w:rPr>
        <w:t xml:space="preserve">he lab manual. </w:t>
      </w:r>
      <w:r w:rsidR="00A81CAE" w:rsidRPr="00A81CAE">
        <w:rPr>
          <w:rFonts w:ascii="Arial" w:hAnsi="Arial" w:cs="Arial"/>
          <w:color w:val="000000"/>
        </w:rPr>
        <w:t>Students who fail to do so will be given a 0% on all pre-lab quizzes</w:t>
      </w:r>
      <w:r w:rsidR="00C84B96">
        <w:rPr>
          <w:rFonts w:ascii="Arial" w:hAnsi="Arial" w:cs="Arial"/>
          <w:color w:val="000000"/>
        </w:rPr>
        <w:t xml:space="preserve"> and group reports in the lab. </w:t>
      </w:r>
      <w:r w:rsidR="00A81CAE" w:rsidRPr="00A81CAE">
        <w:rPr>
          <w:rFonts w:ascii="Arial" w:hAnsi="Arial" w:cs="Arial"/>
          <w:color w:val="000000"/>
        </w:rPr>
        <w:t>The access code is linked to your registration in BIOL 224 and lab manu</w:t>
      </w:r>
      <w:r w:rsidR="00C84B96">
        <w:rPr>
          <w:rFonts w:ascii="Arial" w:hAnsi="Arial" w:cs="Arial"/>
          <w:color w:val="000000"/>
        </w:rPr>
        <w:t xml:space="preserve">al purchase will be monitored. </w:t>
      </w:r>
      <w:r w:rsidR="00A81CAE" w:rsidRPr="00A81CAE">
        <w:rPr>
          <w:rFonts w:ascii="Arial" w:hAnsi="Arial" w:cs="Arial"/>
          <w:color w:val="000000"/>
        </w:rPr>
        <w:t xml:space="preserve">Do not lose your access code, as you </w:t>
      </w:r>
      <w:r w:rsidR="00C84B96">
        <w:rPr>
          <w:rFonts w:ascii="Arial" w:hAnsi="Arial" w:cs="Arial"/>
          <w:color w:val="000000"/>
        </w:rPr>
        <w:t xml:space="preserve">will have to purchase another. </w:t>
      </w:r>
      <w:r w:rsidR="00A81CAE" w:rsidRPr="00A81CAE">
        <w:rPr>
          <w:rFonts w:ascii="Arial" w:hAnsi="Arial" w:cs="Arial"/>
          <w:color w:val="000000"/>
        </w:rPr>
        <w:t>We recommend taking a photo of your access code in case you lose it. You may print one copy o</w:t>
      </w:r>
      <w:r w:rsidR="00C84B96">
        <w:rPr>
          <w:rFonts w:ascii="Arial" w:hAnsi="Arial" w:cs="Arial"/>
          <w:color w:val="000000"/>
        </w:rPr>
        <w:t xml:space="preserve">f the manual for your own use. </w:t>
      </w:r>
      <w:r w:rsidR="00A81CAE" w:rsidRPr="00A81CAE">
        <w:rPr>
          <w:rFonts w:ascii="Arial" w:hAnsi="Arial" w:cs="Arial"/>
          <w:color w:val="000000"/>
        </w:rPr>
        <w:t xml:space="preserve">You are not permitted to distribute the manual to others in any </w:t>
      </w:r>
      <w:r w:rsidR="00C84B96">
        <w:rPr>
          <w:rFonts w:ascii="Arial" w:hAnsi="Arial" w:cs="Arial"/>
          <w:color w:val="000000"/>
        </w:rPr>
        <w:t xml:space="preserve">form, electronic or otherwise. </w:t>
      </w:r>
      <w:r w:rsidR="00A81CAE" w:rsidRPr="00A81CAE">
        <w:rPr>
          <w:rFonts w:ascii="Arial" w:hAnsi="Arial" w:cs="Arial"/>
          <w:color w:val="000000"/>
        </w:rPr>
        <w:t>To do so is considered copyright infringement and students who do so will be subject to disciplinary action in accordance with University of Saskatchewan academic conduct policies.</w:t>
      </w:r>
    </w:p>
    <w:p w:rsidR="00A81CAE" w:rsidRPr="00A81CAE" w:rsidRDefault="00A81CAE" w:rsidP="00A81CAE">
      <w:pPr>
        <w:widowControl w:val="0"/>
        <w:autoSpaceDE w:val="0"/>
        <w:autoSpaceDN w:val="0"/>
        <w:adjustRightInd w:val="0"/>
        <w:ind w:left="-567" w:right="-363"/>
        <w:jc w:val="both"/>
        <w:rPr>
          <w:rFonts w:ascii="Arial" w:hAnsi="Arial" w:cs="Arial"/>
          <w:b/>
          <w:bCs/>
        </w:rPr>
      </w:pPr>
    </w:p>
    <w:p w:rsidR="00492AE0" w:rsidRPr="00A81CAE" w:rsidRDefault="004169D8" w:rsidP="00A81CAE">
      <w:pPr>
        <w:widowControl w:val="0"/>
        <w:autoSpaceDE w:val="0"/>
        <w:autoSpaceDN w:val="0"/>
        <w:adjustRightInd w:val="0"/>
        <w:ind w:left="-567" w:right="-363"/>
        <w:jc w:val="both"/>
        <w:rPr>
          <w:rFonts w:ascii="Arial" w:hAnsi="Arial" w:cs="Arial"/>
        </w:rPr>
      </w:pPr>
      <w:r>
        <w:rPr>
          <w:rFonts w:ascii="Arial" w:hAnsi="Arial" w:cs="Arial"/>
          <w:b/>
          <w:bCs/>
          <w:color w:val="214206"/>
        </w:rPr>
        <w:t>Electronic</w:t>
      </w:r>
      <w:r w:rsidRPr="00492AE0">
        <w:rPr>
          <w:rFonts w:ascii="Arial" w:hAnsi="Arial" w:cs="Arial"/>
          <w:b/>
          <w:bCs/>
          <w:color w:val="214206"/>
        </w:rPr>
        <w:t xml:space="preserve"> Resources</w:t>
      </w:r>
    </w:p>
    <w:p w:rsidR="00492AE0" w:rsidRPr="00492AE0" w:rsidRDefault="00492AE0" w:rsidP="00A81CAE">
      <w:pPr>
        <w:widowControl w:val="0"/>
        <w:autoSpaceDE w:val="0"/>
        <w:autoSpaceDN w:val="0"/>
        <w:adjustRightInd w:val="0"/>
        <w:ind w:left="-567" w:right="-363"/>
        <w:jc w:val="both"/>
        <w:rPr>
          <w:rFonts w:ascii="Times" w:hAnsi="Times" w:cs="Times"/>
        </w:rPr>
      </w:pPr>
      <w:r w:rsidRPr="00A81CAE">
        <w:rPr>
          <w:rFonts w:ascii="Arial" w:hAnsi="Arial" w:cs="Arial"/>
        </w:rPr>
        <w:t>The laboratory portion of this course will require a working knowledge of computers and various computer programs, including MS Exc</w:t>
      </w:r>
      <w:r w:rsidR="00BF5DC2">
        <w:rPr>
          <w:rFonts w:ascii="Arial" w:hAnsi="Arial" w:cs="Arial"/>
        </w:rPr>
        <w:t xml:space="preserve">el and Word. </w:t>
      </w:r>
      <w:r w:rsidRPr="00492AE0">
        <w:rPr>
          <w:rFonts w:ascii="Arial" w:hAnsi="Arial" w:cs="Arial"/>
        </w:rPr>
        <w:t xml:space="preserve">Computers will be used extensively to collect and analyze data and prepare reports in the laboratory. You will need to access your University computer account during the laboratory; make sure you know your university </w:t>
      </w:r>
      <w:proofErr w:type="spellStart"/>
      <w:r w:rsidRPr="00492AE0">
        <w:rPr>
          <w:rFonts w:ascii="Arial" w:hAnsi="Arial" w:cs="Arial"/>
        </w:rPr>
        <w:t>nsid</w:t>
      </w:r>
      <w:proofErr w:type="spellEnd"/>
      <w:r w:rsidRPr="00492AE0">
        <w:rPr>
          <w:rFonts w:ascii="Arial" w:hAnsi="Arial" w:cs="Arial"/>
        </w:rPr>
        <w:t xml:space="preserve"> and password and how to log on to your account. Further details are in the lab manual.</w:t>
      </w:r>
    </w:p>
    <w:p w:rsidR="00716153" w:rsidRDefault="00716153" w:rsidP="001617AA">
      <w:pPr>
        <w:widowControl w:val="0"/>
        <w:autoSpaceDE w:val="0"/>
        <w:autoSpaceDN w:val="0"/>
        <w:adjustRightInd w:val="0"/>
        <w:ind w:left="-567" w:right="-365"/>
        <w:jc w:val="both"/>
        <w:rPr>
          <w:rFonts w:ascii="Arial" w:hAnsi="Arial" w:cs="Arial"/>
          <w:b/>
          <w:bCs/>
        </w:rPr>
      </w:pPr>
    </w:p>
    <w:p w:rsidR="00492AE0" w:rsidRPr="004169D8" w:rsidRDefault="00492AE0" w:rsidP="001617AA">
      <w:pPr>
        <w:widowControl w:val="0"/>
        <w:autoSpaceDE w:val="0"/>
        <w:autoSpaceDN w:val="0"/>
        <w:adjustRightInd w:val="0"/>
        <w:ind w:left="-567" w:right="-365"/>
        <w:jc w:val="both"/>
        <w:rPr>
          <w:rFonts w:ascii="Times" w:hAnsi="Times" w:cs="Times"/>
          <w:color w:val="445523"/>
        </w:rPr>
      </w:pPr>
      <w:r w:rsidRPr="004169D8">
        <w:rPr>
          <w:rFonts w:ascii="Arial" w:hAnsi="Arial" w:cs="Arial"/>
          <w:b/>
          <w:bCs/>
          <w:color w:val="445523"/>
        </w:rPr>
        <w:t>Downloads</w:t>
      </w:r>
    </w:p>
    <w:p w:rsidR="00492AE0" w:rsidRPr="00492AE0" w:rsidRDefault="00492AE0" w:rsidP="001617AA">
      <w:pPr>
        <w:widowControl w:val="0"/>
        <w:autoSpaceDE w:val="0"/>
        <w:autoSpaceDN w:val="0"/>
        <w:adjustRightInd w:val="0"/>
        <w:ind w:left="-567" w:right="-365"/>
        <w:jc w:val="both"/>
        <w:rPr>
          <w:rFonts w:ascii="Times" w:hAnsi="Times" w:cs="Times"/>
        </w:rPr>
      </w:pPr>
      <w:r w:rsidRPr="00492AE0">
        <w:rPr>
          <w:rFonts w:ascii="Arial" w:hAnsi="Arial" w:cs="Arial"/>
        </w:rPr>
        <w:t xml:space="preserve">These will be available as appropriate through the course Blackboard. The only document that you are required to download and read is the course </w:t>
      </w:r>
      <w:r w:rsidRPr="00492AE0">
        <w:rPr>
          <w:rFonts w:ascii="Arial" w:hAnsi="Arial" w:cs="Arial"/>
          <w:i/>
          <w:iCs/>
        </w:rPr>
        <w:t>syllabus.</w:t>
      </w:r>
      <w:r w:rsidR="00BF5DC2">
        <w:rPr>
          <w:rFonts w:ascii="Arial" w:hAnsi="Arial" w:cs="Arial"/>
          <w:i/>
          <w:iCs/>
        </w:rPr>
        <w:t xml:space="preserve"> </w:t>
      </w:r>
      <w:r w:rsidRPr="00492AE0">
        <w:rPr>
          <w:rFonts w:ascii="Arial" w:hAnsi="Arial" w:cs="Arial"/>
          <w:b/>
          <w:bCs/>
        </w:rPr>
        <w:t>Please note that instructor’s Power</w:t>
      </w:r>
      <w:r w:rsidR="00070D40">
        <w:rPr>
          <w:rFonts w:ascii="Arial" w:hAnsi="Arial" w:cs="Arial"/>
          <w:b/>
          <w:bCs/>
        </w:rPr>
        <w:t xml:space="preserve"> P</w:t>
      </w:r>
      <w:r w:rsidRPr="00492AE0">
        <w:rPr>
          <w:rFonts w:ascii="Arial" w:hAnsi="Arial" w:cs="Arial"/>
          <w:b/>
          <w:bCs/>
        </w:rPr>
        <w:t xml:space="preserve">oint slides may be provided to you as a courtesy. </w:t>
      </w:r>
      <w:r w:rsidR="00716153">
        <w:rPr>
          <w:rFonts w:ascii="Arial" w:hAnsi="Arial" w:cs="Arial"/>
          <w:b/>
          <w:bCs/>
        </w:rPr>
        <w:t xml:space="preserve"> </w:t>
      </w:r>
      <w:r w:rsidRPr="00492AE0">
        <w:rPr>
          <w:rFonts w:ascii="Arial" w:hAnsi="Arial" w:cs="Arial"/>
        </w:rPr>
        <w:t>You are not required to download or print these slides. While we will endeavor to have the lecture Power</w:t>
      </w:r>
      <w:r w:rsidR="00070D40">
        <w:rPr>
          <w:rFonts w:ascii="Arial" w:hAnsi="Arial" w:cs="Arial"/>
        </w:rPr>
        <w:t xml:space="preserve"> P</w:t>
      </w:r>
      <w:r w:rsidRPr="00492AE0">
        <w:rPr>
          <w:rFonts w:ascii="Arial" w:hAnsi="Arial" w:cs="Arial"/>
        </w:rPr>
        <w:t>oint slides posted sometime in advance of the lectures, we will not guarantee this. Each instructor will provide you with additional information about posted documents.</w:t>
      </w:r>
    </w:p>
    <w:p w:rsidR="00E168D1" w:rsidRDefault="00E168D1">
      <w:pPr>
        <w:rPr>
          <w:rFonts w:ascii="Arial" w:hAnsi="Arial" w:cs="Arial"/>
          <w:b/>
          <w:bCs/>
          <w:color w:val="445523"/>
        </w:rPr>
      </w:pPr>
    </w:p>
    <w:p w:rsidR="00492AE0" w:rsidRPr="004169D8" w:rsidRDefault="00492AE0" w:rsidP="001617AA">
      <w:pPr>
        <w:widowControl w:val="0"/>
        <w:autoSpaceDE w:val="0"/>
        <w:autoSpaceDN w:val="0"/>
        <w:adjustRightInd w:val="0"/>
        <w:ind w:left="-567" w:right="-365"/>
        <w:jc w:val="both"/>
        <w:rPr>
          <w:rFonts w:ascii="Times" w:hAnsi="Times" w:cs="Times"/>
          <w:color w:val="445523"/>
        </w:rPr>
      </w:pPr>
      <w:r w:rsidRPr="004169D8">
        <w:rPr>
          <w:rFonts w:ascii="Arial" w:hAnsi="Arial" w:cs="Arial"/>
          <w:b/>
          <w:bCs/>
          <w:color w:val="445523"/>
        </w:rPr>
        <w:t>Supplementary Resources</w:t>
      </w:r>
    </w:p>
    <w:p w:rsidR="00492AE0" w:rsidRPr="00492AE0" w:rsidRDefault="00492AE0" w:rsidP="001617AA">
      <w:pPr>
        <w:widowControl w:val="0"/>
        <w:autoSpaceDE w:val="0"/>
        <w:autoSpaceDN w:val="0"/>
        <w:adjustRightInd w:val="0"/>
        <w:ind w:left="-567" w:right="-365"/>
        <w:jc w:val="both"/>
        <w:rPr>
          <w:rFonts w:ascii="Times" w:hAnsi="Times" w:cs="Times"/>
        </w:rPr>
      </w:pPr>
      <w:r w:rsidRPr="00492AE0">
        <w:rPr>
          <w:rFonts w:ascii="Arial" w:hAnsi="Arial" w:cs="Arial"/>
        </w:rPr>
        <w:t xml:space="preserve">From time to time, your instructors may make supplementary material available to you </w:t>
      </w:r>
      <w:r w:rsidRPr="00492AE0">
        <w:rPr>
          <w:rFonts w:ascii="Arial" w:hAnsi="Arial" w:cs="Arial"/>
        </w:rPr>
        <w:lastRenderedPageBreak/>
        <w:t xml:space="preserve">through the course Blackboard. This material </w:t>
      </w:r>
      <w:r w:rsidRPr="00492AE0">
        <w:rPr>
          <w:rFonts w:ascii="Arial" w:hAnsi="Arial" w:cs="Arial"/>
          <w:b/>
          <w:bCs/>
        </w:rPr>
        <w:t xml:space="preserve">will not replace the lecture or lab experience </w:t>
      </w:r>
      <w:r w:rsidRPr="00492AE0">
        <w:rPr>
          <w:rFonts w:ascii="Arial" w:hAnsi="Arial" w:cs="Arial"/>
        </w:rPr>
        <w:t xml:space="preserve">and you are encouraged to attend all lectures and take your own notes. </w:t>
      </w:r>
      <w:r w:rsidR="00716153">
        <w:rPr>
          <w:rFonts w:ascii="Arial" w:hAnsi="Arial" w:cs="Arial"/>
        </w:rPr>
        <w:t xml:space="preserve"> </w:t>
      </w:r>
      <w:r w:rsidRPr="00492AE0">
        <w:rPr>
          <w:rFonts w:ascii="Arial" w:hAnsi="Arial" w:cs="Arial"/>
        </w:rPr>
        <w:t>A number of paper-based resources for the laboratory may be placed on reserve for you in the Natural Sciences Library; information about these is provided in the lab manual as appropriate.</w:t>
      </w:r>
    </w:p>
    <w:p w:rsidR="008A0FD4" w:rsidRDefault="008A0FD4" w:rsidP="00813659">
      <w:pPr>
        <w:widowControl w:val="0"/>
        <w:autoSpaceDE w:val="0"/>
        <w:autoSpaceDN w:val="0"/>
        <w:adjustRightInd w:val="0"/>
        <w:ind w:left="-567" w:right="-365"/>
        <w:rPr>
          <w:rFonts w:ascii="Times" w:hAnsi="Times" w:cs="Times"/>
          <w:noProof/>
        </w:rPr>
      </w:pPr>
    </w:p>
    <w:p w:rsidR="00492AE0" w:rsidRPr="00492AE0" w:rsidRDefault="00492AE0" w:rsidP="00813659">
      <w:pPr>
        <w:widowControl w:val="0"/>
        <w:autoSpaceDE w:val="0"/>
        <w:autoSpaceDN w:val="0"/>
        <w:adjustRightInd w:val="0"/>
        <w:ind w:left="-567" w:right="-365"/>
        <w:rPr>
          <w:rFonts w:ascii="Times" w:hAnsi="Times" w:cs="Times"/>
        </w:rPr>
      </w:pPr>
      <w:r w:rsidRPr="00492AE0">
        <w:rPr>
          <w:rFonts w:ascii="Arial" w:hAnsi="Arial" w:cs="Arial"/>
          <w:b/>
          <w:bCs/>
          <w:color w:val="214206"/>
        </w:rPr>
        <w:t>Grading Scheme</w:t>
      </w:r>
    </w:p>
    <w:tbl>
      <w:tblPr>
        <w:tblStyle w:val="TableGrid"/>
        <w:tblW w:w="0" w:type="auto"/>
        <w:tblInd w:w="-459" w:type="dxa"/>
        <w:tblLook w:val="04A0" w:firstRow="1" w:lastRow="0" w:firstColumn="1" w:lastColumn="0" w:noHBand="0" w:noVBand="1"/>
      </w:tblPr>
      <w:tblGrid>
        <w:gridCol w:w="2410"/>
        <w:gridCol w:w="1134"/>
      </w:tblGrid>
      <w:tr w:rsidR="00FC6816" w:rsidTr="00B90AF8">
        <w:trPr>
          <w:trHeight w:val="247"/>
        </w:trPr>
        <w:tc>
          <w:tcPr>
            <w:tcW w:w="2410" w:type="dxa"/>
          </w:tcPr>
          <w:p w:rsidR="00FC6816" w:rsidRDefault="00FC6816" w:rsidP="001617AA">
            <w:pPr>
              <w:widowControl w:val="0"/>
              <w:autoSpaceDE w:val="0"/>
              <w:autoSpaceDN w:val="0"/>
              <w:adjustRightInd w:val="0"/>
              <w:ind w:right="-365"/>
              <w:rPr>
                <w:rFonts w:ascii="Times" w:hAnsi="Times" w:cs="Times"/>
                <w:noProof/>
              </w:rPr>
            </w:pPr>
            <w:r w:rsidRPr="00492AE0">
              <w:rPr>
                <w:rFonts w:ascii="Arial" w:hAnsi="Arial" w:cs="Arial"/>
              </w:rPr>
              <w:t>Midterm Exam</w:t>
            </w:r>
            <w:r w:rsidR="001617AA">
              <w:rPr>
                <w:rFonts w:ascii="Arial" w:hAnsi="Arial" w:cs="Arial"/>
              </w:rPr>
              <w:t>:</w:t>
            </w:r>
          </w:p>
        </w:tc>
        <w:tc>
          <w:tcPr>
            <w:tcW w:w="1134" w:type="dxa"/>
          </w:tcPr>
          <w:p w:rsidR="00FC6816" w:rsidRDefault="00B90AF8" w:rsidP="001617AA">
            <w:pPr>
              <w:widowControl w:val="0"/>
              <w:autoSpaceDE w:val="0"/>
              <w:autoSpaceDN w:val="0"/>
              <w:adjustRightInd w:val="0"/>
              <w:ind w:left="84" w:right="-365"/>
              <w:rPr>
                <w:rFonts w:ascii="Times" w:hAnsi="Times" w:cs="Times"/>
                <w:noProof/>
              </w:rPr>
            </w:pPr>
            <w:r>
              <w:rPr>
                <w:rFonts w:ascii="Arial" w:hAnsi="Arial" w:cs="Arial"/>
              </w:rPr>
              <w:t xml:space="preserve"> </w:t>
            </w:r>
            <w:r w:rsidR="00FC6816" w:rsidRPr="00492AE0">
              <w:rPr>
                <w:rFonts w:ascii="Arial" w:hAnsi="Arial" w:cs="Arial"/>
              </w:rPr>
              <w:t>20</w:t>
            </w:r>
          </w:p>
        </w:tc>
      </w:tr>
      <w:tr w:rsidR="00FC6816" w:rsidTr="00B90AF8">
        <w:trPr>
          <w:trHeight w:val="256"/>
        </w:trPr>
        <w:tc>
          <w:tcPr>
            <w:tcW w:w="2410" w:type="dxa"/>
          </w:tcPr>
          <w:p w:rsidR="00FC6816" w:rsidRDefault="00FC6816" w:rsidP="001617AA">
            <w:pPr>
              <w:widowControl w:val="0"/>
              <w:autoSpaceDE w:val="0"/>
              <w:autoSpaceDN w:val="0"/>
              <w:adjustRightInd w:val="0"/>
              <w:ind w:right="-365"/>
              <w:rPr>
                <w:rFonts w:ascii="Times" w:hAnsi="Times" w:cs="Times"/>
                <w:noProof/>
              </w:rPr>
            </w:pPr>
            <w:r w:rsidRPr="00492AE0">
              <w:rPr>
                <w:rFonts w:ascii="Arial" w:hAnsi="Arial" w:cs="Arial"/>
              </w:rPr>
              <w:t>Final Exam</w:t>
            </w:r>
            <w:r w:rsidR="001617AA">
              <w:rPr>
                <w:rFonts w:ascii="Arial" w:hAnsi="Arial" w:cs="Arial"/>
              </w:rPr>
              <w:t>:</w:t>
            </w:r>
          </w:p>
        </w:tc>
        <w:tc>
          <w:tcPr>
            <w:tcW w:w="1134" w:type="dxa"/>
          </w:tcPr>
          <w:p w:rsidR="00FC6816" w:rsidRDefault="00B90AF8" w:rsidP="001617AA">
            <w:pPr>
              <w:widowControl w:val="0"/>
              <w:autoSpaceDE w:val="0"/>
              <w:autoSpaceDN w:val="0"/>
              <w:adjustRightInd w:val="0"/>
              <w:ind w:left="84" w:right="-365"/>
              <w:rPr>
                <w:rFonts w:ascii="Times" w:hAnsi="Times" w:cs="Times"/>
                <w:noProof/>
              </w:rPr>
            </w:pPr>
            <w:r>
              <w:rPr>
                <w:rFonts w:ascii="Arial" w:hAnsi="Arial" w:cs="Arial"/>
              </w:rPr>
              <w:t xml:space="preserve"> </w:t>
            </w:r>
            <w:r w:rsidR="00FC6816" w:rsidRPr="00492AE0">
              <w:rPr>
                <w:rFonts w:ascii="Arial" w:hAnsi="Arial" w:cs="Arial"/>
              </w:rPr>
              <w:t>45</w:t>
            </w:r>
          </w:p>
        </w:tc>
      </w:tr>
      <w:tr w:rsidR="00FC6816" w:rsidTr="00B90AF8">
        <w:trPr>
          <w:trHeight w:val="256"/>
        </w:trPr>
        <w:tc>
          <w:tcPr>
            <w:tcW w:w="2410" w:type="dxa"/>
          </w:tcPr>
          <w:p w:rsidR="00FC6816" w:rsidRDefault="00FC6816" w:rsidP="001617AA">
            <w:pPr>
              <w:widowControl w:val="0"/>
              <w:autoSpaceDE w:val="0"/>
              <w:autoSpaceDN w:val="0"/>
              <w:adjustRightInd w:val="0"/>
              <w:ind w:right="-365"/>
              <w:rPr>
                <w:rFonts w:ascii="Times" w:hAnsi="Times" w:cs="Times"/>
                <w:noProof/>
              </w:rPr>
            </w:pPr>
            <w:r w:rsidRPr="00492AE0">
              <w:rPr>
                <w:rFonts w:ascii="Arial" w:hAnsi="Arial" w:cs="Arial"/>
              </w:rPr>
              <w:t>Group Lab Reports</w:t>
            </w:r>
            <w:r w:rsidR="001617AA">
              <w:rPr>
                <w:rFonts w:ascii="Arial" w:hAnsi="Arial" w:cs="Arial"/>
              </w:rPr>
              <w:t>:</w:t>
            </w:r>
          </w:p>
        </w:tc>
        <w:tc>
          <w:tcPr>
            <w:tcW w:w="1134" w:type="dxa"/>
          </w:tcPr>
          <w:p w:rsidR="00FC6816" w:rsidRDefault="00A270F8" w:rsidP="001617AA">
            <w:pPr>
              <w:widowControl w:val="0"/>
              <w:autoSpaceDE w:val="0"/>
              <w:autoSpaceDN w:val="0"/>
              <w:adjustRightInd w:val="0"/>
              <w:ind w:left="84" w:right="-365"/>
              <w:rPr>
                <w:rFonts w:ascii="Times" w:hAnsi="Times" w:cs="Times"/>
                <w:noProof/>
              </w:rPr>
            </w:pPr>
            <w:r>
              <w:rPr>
                <w:rFonts w:ascii="Arial" w:hAnsi="Arial" w:cs="Arial"/>
              </w:rPr>
              <w:t xml:space="preserve">  </w:t>
            </w:r>
            <w:r w:rsidR="00B90AF8">
              <w:rPr>
                <w:rFonts w:ascii="Arial" w:hAnsi="Arial" w:cs="Arial"/>
              </w:rPr>
              <w:t xml:space="preserve"> </w:t>
            </w:r>
            <w:r w:rsidR="00FC6816" w:rsidRPr="00492AE0">
              <w:rPr>
                <w:rFonts w:ascii="Arial" w:hAnsi="Arial" w:cs="Arial"/>
              </w:rPr>
              <w:t>8</w:t>
            </w:r>
          </w:p>
        </w:tc>
      </w:tr>
      <w:tr w:rsidR="00FC6816" w:rsidTr="00B90AF8">
        <w:trPr>
          <w:trHeight w:val="256"/>
        </w:trPr>
        <w:tc>
          <w:tcPr>
            <w:tcW w:w="2410" w:type="dxa"/>
          </w:tcPr>
          <w:p w:rsidR="00FC6816" w:rsidRDefault="00FC6816" w:rsidP="001617AA">
            <w:pPr>
              <w:widowControl w:val="0"/>
              <w:autoSpaceDE w:val="0"/>
              <w:autoSpaceDN w:val="0"/>
              <w:adjustRightInd w:val="0"/>
              <w:ind w:right="-365"/>
              <w:rPr>
                <w:rFonts w:ascii="Times" w:hAnsi="Times" w:cs="Times"/>
                <w:noProof/>
              </w:rPr>
            </w:pPr>
            <w:r w:rsidRPr="00492AE0">
              <w:rPr>
                <w:rFonts w:ascii="Arial" w:hAnsi="Arial" w:cs="Arial"/>
              </w:rPr>
              <w:t>Pre-Lab Quizzes</w:t>
            </w:r>
            <w:r w:rsidR="001617AA">
              <w:rPr>
                <w:rFonts w:ascii="Arial" w:hAnsi="Arial" w:cs="Arial"/>
              </w:rPr>
              <w:t>:</w:t>
            </w:r>
          </w:p>
        </w:tc>
        <w:tc>
          <w:tcPr>
            <w:tcW w:w="1134" w:type="dxa"/>
          </w:tcPr>
          <w:p w:rsidR="00FC6816" w:rsidRDefault="00A270F8" w:rsidP="001617AA">
            <w:pPr>
              <w:widowControl w:val="0"/>
              <w:autoSpaceDE w:val="0"/>
              <w:autoSpaceDN w:val="0"/>
              <w:adjustRightInd w:val="0"/>
              <w:ind w:left="84" w:right="-365"/>
              <w:rPr>
                <w:rFonts w:ascii="Times" w:hAnsi="Times" w:cs="Times"/>
                <w:noProof/>
              </w:rPr>
            </w:pPr>
            <w:r>
              <w:rPr>
                <w:rFonts w:ascii="Arial" w:hAnsi="Arial" w:cs="Arial"/>
              </w:rPr>
              <w:t xml:space="preserve">  </w:t>
            </w:r>
            <w:r w:rsidR="00B90AF8">
              <w:rPr>
                <w:rFonts w:ascii="Arial" w:hAnsi="Arial" w:cs="Arial"/>
              </w:rPr>
              <w:t xml:space="preserve"> </w:t>
            </w:r>
            <w:r w:rsidR="00FC6816" w:rsidRPr="00492AE0">
              <w:rPr>
                <w:rFonts w:ascii="Arial" w:hAnsi="Arial" w:cs="Arial"/>
              </w:rPr>
              <w:t>3</w:t>
            </w:r>
          </w:p>
        </w:tc>
      </w:tr>
      <w:tr w:rsidR="00FC6816" w:rsidTr="00B90AF8">
        <w:trPr>
          <w:trHeight w:val="256"/>
        </w:trPr>
        <w:tc>
          <w:tcPr>
            <w:tcW w:w="2410" w:type="dxa"/>
            <w:vAlign w:val="center"/>
          </w:tcPr>
          <w:p w:rsidR="00FC6816" w:rsidRDefault="00FC6816" w:rsidP="001617AA">
            <w:pPr>
              <w:widowControl w:val="0"/>
              <w:autoSpaceDE w:val="0"/>
              <w:autoSpaceDN w:val="0"/>
              <w:adjustRightInd w:val="0"/>
              <w:ind w:right="-365"/>
              <w:rPr>
                <w:rFonts w:ascii="Times" w:hAnsi="Times" w:cs="Times"/>
                <w:noProof/>
              </w:rPr>
            </w:pPr>
            <w:r w:rsidRPr="00492AE0">
              <w:rPr>
                <w:rFonts w:ascii="Arial" w:hAnsi="Arial" w:cs="Arial"/>
              </w:rPr>
              <w:t>Lab Tests</w:t>
            </w:r>
            <w:r w:rsidR="001617AA">
              <w:rPr>
                <w:rFonts w:ascii="Arial" w:hAnsi="Arial" w:cs="Arial"/>
              </w:rPr>
              <w:t>:</w:t>
            </w:r>
          </w:p>
        </w:tc>
        <w:tc>
          <w:tcPr>
            <w:tcW w:w="1134" w:type="dxa"/>
          </w:tcPr>
          <w:p w:rsidR="00FC6816" w:rsidRDefault="00A270F8" w:rsidP="001617AA">
            <w:pPr>
              <w:widowControl w:val="0"/>
              <w:autoSpaceDE w:val="0"/>
              <w:autoSpaceDN w:val="0"/>
              <w:adjustRightInd w:val="0"/>
              <w:ind w:left="84" w:right="-365"/>
              <w:rPr>
                <w:rFonts w:ascii="Times" w:hAnsi="Times" w:cs="Times"/>
                <w:noProof/>
              </w:rPr>
            </w:pPr>
            <w:r>
              <w:rPr>
                <w:rFonts w:ascii="Arial" w:hAnsi="Arial" w:cs="Arial"/>
              </w:rPr>
              <w:t xml:space="preserve">  </w:t>
            </w:r>
            <w:r w:rsidR="00B90AF8">
              <w:rPr>
                <w:rFonts w:ascii="Arial" w:hAnsi="Arial" w:cs="Arial"/>
              </w:rPr>
              <w:t xml:space="preserve"> </w:t>
            </w:r>
            <w:r w:rsidR="00FC6816" w:rsidRPr="00492AE0">
              <w:rPr>
                <w:rFonts w:ascii="Arial" w:hAnsi="Arial" w:cs="Arial"/>
              </w:rPr>
              <w:t>9</w:t>
            </w:r>
          </w:p>
        </w:tc>
      </w:tr>
      <w:tr w:rsidR="00FC6816" w:rsidTr="00B90AF8">
        <w:trPr>
          <w:trHeight w:val="247"/>
        </w:trPr>
        <w:tc>
          <w:tcPr>
            <w:tcW w:w="2410" w:type="dxa"/>
          </w:tcPr>
          <w:p w:rsidR="00FC6816" w:rsidRDefault="00FC6816" w:rsidP="001617AA">
            <w:pPr>
              <w:widowControl w:val="0"/>
              <w:autoSpaceDE w:val="0"/>
              <w:autoSpaceDN w:val="0"/>
              <w:adjustRightInd w:val="0"/>
              <w:ind w:right="-365"/>
              <w:rPr>
                <w:rFonts w:ascii="Times" w:hAnsi="Times" w:cs="Times"/>
                <w:noProof/>
              </w:rPr>
            </w:pPr>
            <w:r w:rsidRPr="00492AE0">
              <w:rPr>
                <w:rFonts w:ascii="Arial" w:hAnsi="Arial" w:cs="Arial"/>
              </w:rPr>
              <w:t>Lab Exam</w:t>
            </w:r>
            <w:r w:rsidR="001617AA">
              <w:rPr>
                <w:rFonts w:ascii="Arial" w:hAnsi="Arial" w:cs="Arial"/>
              </w:rPr>
              <w:t>:</w:t>
            </w:r>
          </w:p>
        </w:tc>
        <w:tc>
          <w:tcPr>
            <w:tcW w:w="1134" w:type="dxa"/>
          </w:tcPr>
          <w:p w:rsidR="00FC6816" w:rsidRDefault="00B90AF8" w:rsidP="001617AA">
            <w:pPr>
              <w:widowControl w:val="0"/>
              <w:autoSpaceDE w:val="0"/>
              <w:autoSpaceDN w:val="0"/>
              <w:adjustRightInd w:val="0"/>
              <w:ind w:left="84" w:right="-365"/>
              <w:rPr>
                <w:rFonts w:ascii="Times" w:hAnsi="Times" w:cs="Times"/>
                <w:noProof/>
              </w:rPr>
            </w:pPr>
            <w:r>
              <w:rPr>
                <w:rFonts w:ascii="Arial" w:hAnsi="Arial" w:cs="Arial"/>
              </w:rPr>
              <w:t xml:space="preserve"> </w:t>
            </w:r>
            <w:r w:rsidR="00FC6816" w:rsidRPr="00492AE0">
              <w:rPr>
                <w:rFonts w:ascii="Arial" w:hAnsi="Arial" w:cs="Arial"/>
              </w:rPr>
              <w:t>15</w:t>
            </w:r>
          </w:p>
        </w:tc>
      </w:tr>
      <w:tr w:rsidR="00FC6816" w:rsidTr="00B90AF8">
        <w:trPr>
          <w:trHeight w:val="277"/>
        </w:trPr>
        <w:tc>
          <w:tcPr>
            <w:tcW w:w="2410" w:type="dxa"/>
          </w:tcPr>
          <w:p w:rsidR="00FC6816" w:rsidRDefault="00FC6816" w:rsidP="001617AA">
            <w:pPr>
              <w:widowControl w:val="0"/>
              <w:autoSpaceDE w:val="0"/>
              <w:autoSpaceDN w:val="0"/>
              <w:adjustRightInd w:val="0"/>
              <w:ind w:right="-365"/>
              <w:rPr>
                <w:rFonts w:ascii="Times" w:hAnsi="Times" w:cs="Times"/>
                <w:noProof/>
              </w:rPr>
            </w:pPr>
            <w:r>
              <w:rPr>
                <w:rFonts w:ascii="Arial" w:hAnsi="Arial" w:cs="Arial"/>
              </w:rPr>
              <w:t>T</w:t>
            </w:r>
            <w:r w:rsidRPr="00492AE0">
              <w:rPr>
                <w:rFonts w:ascii="Arial" w:hAnsi="Arial" w:cs="Arial"/>
              </w:rPr>
              <w:t>otal</w:t>
            </w:r>
            <w:r w:rsidR="001617AA">
              <w:rPr>
                <w:rFonts w:ascii="Arial" w:hAnsi="Arial" w:cs="Arial"/>
              </w:rPr>
              <w:t>:</w:t>
            </w:r>
          </w:p>
        </w:tc>
        <w:tc>
          <w:tcPr>
            <w:tcW w:w="1134" w:type="dxa"/>
          </w:tcPr>
          <w:p w:rsidR="00FC6816" w:rsidRDefault="00FC6816" w:rsidP="00B90AF8">
            <w:pPr>
              <w:widowControl w:val="0"/>
              <w:autoSpaceDE w:val="0"/>
              <w:autoSpaceDN w:val="0"/>
              <w:adjustRightInd w:val="0"/>
              <w:ind w:right="-365"/>
              <w:rPr>
                <w:rFonts w:ascii="Times" w:hAnsi="Times" w:cs="Times"/>
                <w:noProof/>
              </w:rPr>
            </w:pPr>
            <w:r w:rsidRPr="00492AE0">
              <w:rPr>
                <w:rFonts w:ascii="Arial" w:hAnsi="Arial" w:cs="Arial"/>
              </w:rPr>
              <w:t>100%</w:t>
            </w:r>
          </w:p>
        </w:tc>
      </w:tr>
    </w:tbl>
    <w:p w:rsidR="00A84D39" w:rsidRDefault="00A84D39" w:rsidP="00813659">
      <w:pPr>
        <w:widowControl w:val="0"/>
        <w:autoSpaceDE w:val="0"/>
        <w:autoSpaceDN w:val="0"/>
        <w:adjustRightInd w:val="0"/>
        <w:ind w:left="-567" w:right="-365"/>
        <w:rPr>
          <w:rFonts w:ascii="Times" w:hAnsi="Times" w:cs="Times"/>
          <w:noProof/>
        </w:rPr>
      </w:pPr>
    </w:p>
    <w:p w:rsidR="00492AE0" w:rsidRPr="00492AE0" w:rsidRDefault="00492AE0" w:rsidP="00CE4686">
      <w:pPr>
        <w:widowControl w:val="0"/>
        <w:autoSpaceDE w:val="0"/>
        <w:autoSpaceDN w:val="0"/>
        <w:adjustRightInd w:val="0"/>
        <w:ind w:left="-567" w:right="-365"/>
        <w:rPr>
          <w:rFonts w:ascii="Times" w:hAnsi="Times" w:cs="Times"/>
        </w:rPr>
      </w:pPr>
      <w:r w:rsidRPr="00492AE0">
        <w:rPr>
          <w:rFonts w:ascii="Arial" w:hAnsi="Arial" w:cs="Arial"/>
          <w:b/>
          <w:bCs/>
          <w:color w:val="214206"/>
        </w:rPr>
        <w:t>Evaluation of Student Performance</w:t>
      </w:r>
    </w:p>
    <w:p w:rsidR="00B56A37" w:rsidRPr="00B56A37" w:rsidRDefault="00B56A37" w:rsidP="001617AA">
      <w:pPr>
        <w:widowControl w:val="0"/>
        <w:autoSpaceDE w:val="0"/>
        <w:autoSpaceDN w:val="0"/>
        <w:adjustRightInd w:val="0"/>
        <w:ind w:left="-567" w:right="-365"/>
        <w:jc w:val="both"/>
        <w:rPr>
          <w:rFonts w:ascii="Arial" w:hAnsi="Arial" w:cs="Arial"/>
          <w:b/>
          <w:bCs/>
          <w:sz w:val="20"/>
          <w:szCs w:val="20"/>
        </w:rPr>
      </w:pPr>
    </w:p>
    <w:p w:rsidR="00981B11" w:rsidRDefault="00981B11" w:rsidP="001617AA">
      <w:pPr>
        <w:widowControl w:val="0"/>
        <w:autoSpaceDE w:val="0"/>
        <w:autoSpaceDN w:val="0"/>
        <w:adjustRightInd w:val="0"/>
        <w:ind w:left="-567" w:right="-365"/>
        <w:jc w:val="both"/>
        <w:rPr>
          <w:rFonts w:ascii="Arial" w:hAnsi="Arial" w:cs="Arial"/>
          <w:b/>
          <w:bCs/>
        </w:rPr>
      </w:pPr>
      <w:r>
        <w:rPr>
          <w:rFonts w:ascii="Arial" w:hAnsi="Arial" w:cs="Arial"/>
          <w:b/>
          <w:bCs/>
        </w:rPr>
        <w:t>Midterm Exam</w:t>
      </w:r>
    </w:p>
    <w:p w:rsidR="00981B11" w:rsidRDefault="00492AE0" w:rsidP="001617AA">
      <w:pPr>
        <w:widowControl w:val="0"/>
        <w:tabs>
          <w:tab w:val="left" w:pos="1560"/>
        </w:tabs>
        <w:autoSpaceDE w:val="0"/>
        <w:autoSpaceDN w:val="0"/>
        <w:adjustRightInd w:val="0"/>
        <w:ind w:left="-567" w:right="-365"/>
        <w:jc w:val="both"/>
        <w:rPr>
          <w:rFonts w:ascii="Arial" w:hAnsi="Arial" w:cs="Arial"/>
        </w:rPr>
      </w:pPr>
      <w:r w:rsidRPr="00492AE0">
        <w:rPr>
          <w:rFonts w:ascii="Arial" w:hAnsi="Arial" w:cs="Arial"/>
          <w:b/>
          <w:bCs/>
        </w:rPr>
        <w:t>Value</w:t>
      </w:r>
      <w:r w:rsidR="00125B05">
        <w:rPr>
          <w:rFonts w:ascii="Arial" w:hAnsi="Arial" w:cs="Arial"/>
        </w:rPr>
        <w:t>:</w:t>
      </w:r>
      <w:r w:rsidR="00125B05">
        <w:rPr>
          <w:rFonts w:ascii="Arial" w:hAnsi="Arial" w:cs="Arial"/>
        </w:rPr>
        <w:tab/>
      </w:r>
      <w:r w:rsidRPr="00492AE0">
        <w:rPr>
          <w:rFonts w:ascii="Arial" w:hAnsi="Arial" w:cs="Arial"/>
        </w:rPr>
        <w:t>20% of final course grade</w:t>
      </w:r>
    </w:p>
    <w:p w:rsidR="00C1464E" w:rsidRDefault="00492AE0" w:rsidP="001617AA">
      <w:pPr>
        <w:widowControl w:val="0"/>
        <w:tabs>
          <w:tab w:val="left" w:pos="1560"/>
        </w:tabs>
        <w:autoSpaceDE w:val="0"/>
        <w:autoSpaceDN w:val="0"/>
        <w:adjustRightInd w:val="0"/>
        <w:ind w:left="-567" w:right="-365"/>
        <w:jc w:val="both"/>
        <w:rPr>
          <w:rFonts w:ascii="Arial" w:hAnsi="Arial" w:cs="Arial"/>
        </w:rPr>
      </w:pPr>
      <w:r w:rsidRPr="00492AE0">
        <w:rPr>
          <w:rFonts w:ascii="Arial" w:hAnsi="Arial" w:cs="Arial"/>
          <w:b/>
          <w:bCs/>
        </w:rPr>
        <w:t>Date</w:t>
      </w:r>
      <w:r w:rsidR="00981B11">
        <w:rPr>
          <w:rFonts w:ascii="Arial" w:hAnsi="Arial" w:cs="Arial"/>
        </w:rPr>
        <w:t>:</w:t>
      </w:r>
      <w:r w:rsidR="00981B11">
        <w:rPr>
          <w:rFonts w:ascii="Arial" w:hAnsi="Arial" w:cs="Arial"/>
        </w:rPr>
        <w:tab/>
      </w:r>
      <w:r w:rsidR="00D34357">
        <w:rPr>
          <w:rFonts w:ascii="Arial" w:hAnsi="Arial" w:cs="Arial"/>
        </w:rPr>
        <w:t>Feb. 11</w:t>
      </w:r>
      <w:r w:rsidR="001B2C53" w:rsidRPr="00F51C4F">
        <w:rPr>
          <w:rFonts w:ascii="Arial" w:hAnsi="Arial" w:cs="Arial"/>
          <w:vertAlign w:val="superscript"/>
        </w:rPr>
        <w:t>th</w:t>
      </w:r>
      <w:r w:rsidR="00C1464E">
        <w:rPr>
          <w:rFonts w:ascii="Arial" w:hAnsi="Arial" w:cs="Arial"/>
        </w:rPr>
        <w:t>. Midterm Lecture Exam. Out of class time in a place TBA.</w:t>
      </w:r>
    </w:p>
    <w:p w:rsidR="00981B11" w:rsidRDefault="00492AE0" w:rsidP="001617AA">
      <w:pPr>
        <w:widowControl w:val="0"/>
        <w:tabs>
          <w:tab w:val="left" w:pos="1560"/>
        </w:tabs>
        <w:autoSpaceDE w:val="0"/>
        <w:autoSpaceDN w:val="0"/>
        <w:adjustRightInd w:val="0"/>
        <w:ind w:left="-567" w:right="-365"/>
        <w:jc w:val="both"/>
        <w:rPr>
          <w:rFonts w:ascii="Arial" w:hAnsi="Arial" w:cs="Arial"/>
        </w:rPr>
      </w:pPr>
      <w:r w:rsidRPr="00492AE0">
        <w:rPr>
          <w:rFonts w:ascii="Arial" w:hAnsi="Arial" w:cs="Arial"/>
          <w:b/>
          <w:bCs/>
        </w:rPr>
        <w:t>Length:</w:t>
      </w:r>
      <w:r w:rsidR="00981B11">
        <w:rPr>
          <w:rFonts w:ascii="Arial" w:hAnsi="Arial" w:cs="Arial"/>
          <w:b/>
          <w:bCs/>
        </w:rPr>
        <w:tab/>
      </w:r>
      <w:r w:rsidRPr="00492AE0">
        <w:rPr>
          <w:rFonts w:ascii="Arial" w:hAnsi="Arial" w:cs="Arial"/>
        </w:rPr>
        <w:t>50 minutes</w:t>
      </w:r>
    </w:p>
    <w:p w:rsidR="00CA7CE2" w:rsidRDefault="00492AE0" w:rsidP="001617AA">
      <w:pPr>
        <w:widowControl w:val="0"/>
        <w:tabs>
          <w:tab w:val="left" w:pos="1560"/>
        </w:tabs>
        <w:autoSpaceDE w:val="0"/>
        <w:autoSpaceDN w:val="0"/>
        <w:adjustRightInd w:val="0"/>
        <w:ind w:left="-567" w:right="-365"/>
        <w:jc w:val="both"/>
        <w:rPr>
          <w:rFonts w:ascii="Arial" w:hAnsi="Arial" w:cs="Arial"/>
        </w:rPr>
      </w:pPr>
      <w:r w:rsidRPr="00492AE0">
        <w:rPr>
          <w:rFonts w:ascii="Arial" w:hAnsi="Arial" w:cs="Arial"/>
          <w:b/>
          <w:bCs/>
        </w:rPr>
        <w:t>Format</w:t>
      </w:r>
      <w:r w:rsidRPr="00492AE0">
        <w:rPr>
          <w:rFonts w:ascii="Arial" w:hAnsi="Arial" w:cs="Arial"/>
        </w:rPr>
        <w:t>:</w:t>
      </w:r>
      <w:r w:rsidR="00981B11">
        <w:rPr>
          <w:rFonts w:ascii="Arial" w:hAnsi="Arial" w:cs="Arial"/>
        </w:rPr>
        <w:tab/>
      </w:r>
      <w:r w:rsidRPr="00492AE0">
        <w:rPr>
          <w:rFonts w:ascii="Arial" w:hAnsi="Arial" w:cs="Arial"/>
        </w:rPr>
        <w:t>40 multiple-ch</w:t>
      </w:r>
      <w:r w:rsidR="00CA7CE2">
        <w:rPr>
          <w:rFonts w:ascii="Arial" w:hAnsi="Arial" w:cs="Arial"/>
        </w:rPr>
        <w:t xml:space="preserve">oice questions; </w:t>
      </w:r>
      <w:r w:rsidR="00A270F8">
        <w:rPr>
          <w:rFonts w:ascii="Arial" w:hAnsi="Arial" w:cs="Arial"/>
        </w:rPr>
        <w:t>scan</w:t>
      </w:r>
      <w:r w:rsidR="00CA7CE2">
        <w:rPr>
          <w:rFonts w:ascii="Arial" w:hAnsi="Arial" w:cs="Arial"/>
        </w:rPr>
        <w:t xml:space="preserve"> marked.</w:t>
      </w:r>
    </w:p>
    <w:p w:rsidR="00492AE0" w:rsidRPr="00125B05" w:rsidRDefault="00492AE0" w:rsidP="001617AA">
      <w:pPr>
        <w:widowControl w:val="0"/>
        <w:tabs>
          <w:tab w:val="left" w:pos="1560"/>
        </w:tabs>
        <w:autoSpaceDE w:val="0"/>
        <w:autoSpaceDN w:val="0"/>
        <w:adjustRightInd w:val="0"/>
        <w:ind w:left="1560" w:right="-365" w:hanging="2127"/>
        <w:jc w:val="both"/>
        <w:rPr>
          <w:rFonts w:ascii="Arial" w:hAnsi="Arial" w:cs="Arial"/>
        </w:rPr>
      </w:pPr>
      <w:r w:rsidRPr="00492AE0">
        <w:rPr>
          <w:rFonts w:ascii="Arial" w:hAnsi="Arial" w:cs="Arial"/>
          <w:b/>
          <w:bCs/>
        </w:rPr>
        <w:t>Description</w:t>
      </w:r>
      <w:r w:rsidR="00981B11">
        <w:rPr>
          <w:rFonts w:ascii="Arial" w:hAnsi="Arial" w:cs="Arial"/>
        </w:rPr>
        <w:t>:</w:t>
      </w:r>
      <w:r w:rsidR="00981B11">
        <w:rPr>
          <w:rFonts w:ascii="Arial" w:hAnsi="Arial" w:cs="Arial"/>
        </w:rPr>
        <w:tab/>
      </w:r>
      <w:r w:rsidRPr="00492AE0">
        <w:rPr>
          <w:rFonts w:ascii="Arial" w:hAnsi="Arial" w:cs="Arial"/>
        </w:rPr>
        <w:t xml:space="preserve">Will include all lecture’s material to end </w:t>
      </w:r>
      <w:r w:rsidRPr="003F134A">
        <w:rPr>
          <w:rFonts w:ascii="Arial" w:hAnsi="Arial" w:cs="Arial"/>
        </w:rPr>
        <w:t xml:space="preserve">of </w:t>
      </w:r>
      <w:r w:rsidR="003F134A" w:rsidRPr="003F134A">
        <w:rPr>
          <w:rFonts w:ascii="Arial" w:hAnsi="Arial" w:cs="Arial"/>
        </w:rPr>
        <w:t>Muscle physiology</w:t>
      </w:r>
      <w:r w:rsidRPr="003F134A">
        <w:rPr>
          <w:rFonts w:ascii="Arial" w:hAnsi="Arial" w:cs="Arial"/>
        </w:rPr>
        <w:t xml:space="preserve"> lectures. No phones, laptops, tablets</w:t>
      </w:r>
      <w:r w:rsidRPr="00492AE0">
        <w:rPr>
          <w:rFonts w:ascii="Arial" w:hAnsi="Arial" w:cs="Arial"/>
        </w:rPr>
        <w:t xml:space="preserve"> or </w:t>
      </w:r>
      <w:r w:rsidR="00E168D1">
        <w:rPr>
          <w:rFonts w:ascii="Arial" w:hAnsi="Arial" w:cs="Arial"/>
        </w:rPr>
        <w:t xml:space="preserve">any </w:t>
      </w:r>
      <w:r w:rsidRPr="00492AE0">
        <w:rPr>
          <w:rFonts w:ascii="Arial" w:hAnsi="Arial" w:cs="Arial"/>
        </w:rPr>
        <w:t>other</w:t>
      </w:r>
      <w:r w:rsidR="00E168D1">
        <w:rPr>
          <w:rFonts w:ascii="Arial" w:hAnsi="Arial" w:cs="Arial"/>
        </w:rPr>
        <w:t xml:space="preserve"> electronic</w:t>
      </w:r>
      <w:r w:rsidRPr="00492AE0">
        <w:rPr>
          <w:rFonts w:ascii="Arial" w:hAnsi="Arial" w:cs="Arial"/>
        </w:rPr>
        <w:t xml:space="preserve"> material allowed.</w:t>
      </w:r>
    </w:p>
    <w:p w:rsidR="00B44BEA" w:rsidRPr="00B56A37" w:rsidRDefault="00B44BEA" w:rsidP="001617AA">
      <w:pPr>
        <w:widowControl w:val="0"/>
        <w:autoSpaceDE w:val="0"/>
        <w:autoSpaceDN w:val="0"/>
        <w:adjustRightInd w:val="0"/>
        <w:ind w:left="-567" w:right="-365"/>
        <w:jc w:val="both"/>
        <w:rPr>
          <w:rFonts w:ascii="Arial" w:hAnsi="Arial" w:cs="Arial"/>
          <w:b/>
          <w:bCs/>
          <w:sz w:val="20"/>
          <w:szCs w:val="20"/>
        </w:rPr>
      </w:pPr>
    </w:p>
    <w:p w:rsidR="00981B11" w:rsidRDefault="00981B11" w:rsidP="001617AA">
      <w:pPr>
        <w:widowControl w:val="0"/>
        <w:autoSpaceDE w:val="0"/>
        <w:autoSpaceDN w:val="0"/>
        <w:adjustRightInd w:val="0"/>
        <w:ind w:left="-567" w:right="-365"/>
        <w:jc w:val="both"/>
        <w:rPr>
          <w:rFonts w:ascii="Arial" w:hAnsi="Arial" w:cs="Arial"/>
          <w:b/>
          <w:bCs/>
        </w:rPr>
      </w:pPr>
      <w:r>
        <w:rPr>
          <w:rFonts w:ascii="Arial" w:hAnsi="Arial" w:cs="Arial"/>
          <w:b/>
          <w:bCs/>
        </w:rPr>
        <w:t>Final Exam</w:t>
      </w:r>
    </w:p>
    <w:p w:rsidR="00981B11" w:rsidRDefault="00492AE0" w:rsidP="001617AA">
      <w:pPr>
        <w:widowControl w:val="0"/>
        <w:tabs>
          <w:tab w:val="left" w:pos="1560"/>
        </w:tabs>
        <w:autoSpaceDE w:val="0"/>
        <w:autoSpaceDN w:val="0"/>
        <w:adjustRightInd w:val="0"/>
        <w:ind w:left="-567" w:right="-365"/>
        <w:jc w:val="both"/>
        <w:rPr>
          <w:rFonts w:ascii="Arial" w:hAnsi="Arial" w:cs="Arial"/>
        </w:rPr>
      </w:pPr>
      <w:r w:rsidRPr="00492AE0">
        <w:rPr>
          <w:rFonts w:ascii="Arial" w:hAnsi="Arial" w:cs="Arial"/>
          <w:b/>
          <w:bCs/>
        </w:rPr>
        <w:t>Value</w:t>
      </w:r>
      <w:r w:rsidRPr="00492AE0">
        <w:rPr>
          <w:rFonts w:ascii="Arial" w:hAnsi="Arial" w:cs="Arial"/>
        </w:rPr>
        <w:t>:</w:t>
      </w:r>
      <w:r w:rsidR="00981B11">
        <w:rPr>
          <w:rFonts w:ascii="Arial" w:hAnsi="Arial" w:cs="Arial"/>
        </w:rPr>
        <w:tab/>
      </w:r>
      <w:r w:rsidRPr="00492AE0">
        <w:rPr>
          <w:rFonts w:ascii="Arial" w:hAnsi="Arial" w:cs="Arial"/>
        </w:rPr>
        <w:t>45% of final grade</w:t>
      </w:r>
    </w:p>
    <w:p w:rsidR="00981B11" w:rsidRDefault="00492AE0" w:rsidP="001617AA">
      <w:pPr>
        <w:widowControl w:val="0"/>
        <w:tabs>
          <w:tab w:val="left" w:pos="1560"/>
        </w:tabs>
        <w:autoSpaceDE w:val="0"/>
        <w:autoSpaceDN w:val="0"/>
        <w:adjustRightInd w:val="0"/>
        <w:ind w:left="-567" w:right="-365"/>
        <w:jc w:val="both"/>
        <w:rPr>
          <w:rFonts w:ascii="Arial" w:hAnsi="Arial" w:cs="Arial"/>
        </w:rPr>
      </w:pPr>
      <w:r w:rsidRPr="00492AE0">
        <w:rPr>
          <w:rFonts w:ascii="Arial" w:hAnsi="Arial" w:cs="Arial"/>
          <w:b/>
          <w:bCs/>
        </w:rPr>
        <w:t>Date</w:t>
      </w:r>
      <w:r w:rsidRPr="00492AE0">
        <w:rPr>
          <w:rFonts w:ascii="Arial" w:hAnsi="Arial" w:cs="Arial"/>
        </w:rPr>
        <w:t>:</w:t>
      </w:r>
      <w:r w:rsidR="00981B11">
        <w:rPr>
          <w:rFonts w:ascii="Arial" w:hAnsi="Arial" w:cs="Arial"/>
        </w:rPr>
        <w:tab/>
      </w:r>
      <w:r w:rsidRPr="00492AE0">
        <w:rPr>
          <w:rFonts w:ascii="Arial" w:hAnsi="Arial" w:cs="Arial"/>
        </w:rPr>
        <w:t>Consult the Final Exam Schedule</w:t>
      </w:r>
    </w:p>
    <w:p w:rsidR="00981B11" w:rsidRDefault="00492AE0" w:rsidP="001617AA">
      <w:pPr>
        <w:widowControl w:val="0"/>
        <w:tabs>
          <w:tab w:val="left" w:pos="1560"/>
        </w:tabs>
        <w:autoSpaceDE w:val="0"/>
        <w:autoSpaceDN w:val="0"/>
        <w:adjustRightInd w:val="0"/>
        <w:ind w:left="-567" w:right="-365"/>
        <w:jc w:val="both"/>
        <w:rPr>
          <w:rFonts w:ascii="Arial" w:hAnsi="Arial" w:cs="Arial"/>
        </w:rPr>
      </w:pPr>
      <w:r w:rsidRPr="00492AE0">
        <w:rPr>
          <w:rFonts w:ascii="Arial" w:hAnsi="Arial" w:cs="Arial"/>
          <w:b/>
          <w:bCs/>
        </w:rPr>
        <w:t>Length:</w:t>
      </w:r>
      <w:r w:rsidR="00981B11">
        <w:rPr>
          <w:rFonts w:ascii="Arial" w:hAnsi="Arial" w:cs="Arial"/>
          <w:b/>
          <w:bCs/>
        </w:rPr>
        <w:tab/>
      </w:r>
      <w:r w:rsidRPr="00492AE0">
        <w:rPr>
          <w:rFonts w:ascii="Arial" w:hAnsi="Arial" w:cs="Arial"/>
        </w:rPr>
        <w:t>3 hours</w:t>
      </w:r>
    </w:p>
    <w:p w:rsidR="00CA7CE2" w:rsidRDefault="00492AE0" w:rsidP="001617AA">
      <w:pPr>
        <w:widowControl w:val="0"/>
        <w:tabs>
          <w:tab w:val="left" w:pos="1560"/>
        </w:tabs>
        <w:autoSpaceDE w:val="0"/>
        <w:autoSpaceDN w:val="0"/>
        <w:adjustRightInd w:val="0"/>
        <w:ind w:left="-567" w:right="-365"/>
        <w:jc w:val="both"/>
        <w:rPr>
          <w:rFonts w:ascii="Arial" w:hAnsi="Arial" w:cs="Arial"/>
        </w:rPr>
      </w:pPr>
      <w:r w:rsidRPr="00492AE0">
        <w:rPr>
          <w:rFonts w:ascii="Arial" w:hAnsi="Arial" w:cs="Arial"/>
          <w:b/>
          <w:bCs/>
        </w:rPr>
        <w:t>Format</w:t>
      </w:r>
      <w:r w:rsidRPr="00492AE0">
        <w:rPr>
          <w:rFonts w:ascii="Arial" w:hAnsi="Arial" w:cs="Arial"/>
        </w:rPr>
        <w:t>:</w:t>
      </w:r>
      <w:r w:rsidR="00981B11">
        <w:rPr>
          <w:rFonts w:ascii="Arial" w:hAnsi="Arial" w:cs="Arial"/>
        </w:rPr>
        <w:tab/>
      </w:r>
      <w:r w:rsidRPr="00492AE0">
        <w:rPr>
          <w:rFonts w:ascii="Arial" w:hAnsi="Arial" w:cs="Arial"/>
        </w:rPr>
        <w:t xml:space="preserve">100 multiple-choice questions; </w:t>
      </w:r>
      <w:r w:rsidR="00A270F8">
        <w:rPr>
          <w:rFonts w:ascii="Arial" w:hAnsi="Arial" w:cs="Arial"/>
        </w:rPr>
        <w:t xml:space="preserve">scan </w:t>
      </w:r>
      <w:r w:rsidRPr="00492AE0">
        <w:rPr>
          <w:rFonts w:ascii="Arial" w:hAnsi="Arial" w:cs="Arial"/>
        </w:rPr>
        <w:t>marked.</w:t>
      </w:r>
    </w:p>
    <w:p w:rsidR="00F83684" w:rsidRPr="00125B05" w:rsidRDefault="00492AE0" w:rsidP="00F83684">
      <w:pPr>
        <w:widowControl w:val="0"/>
        <w:tabs>
          <w:tab w:val="left" w:pos="1560"/>
        </w:tabs>
        <w:autoSpaceDE w:val="0"/>
        <w:autoSpaceDN w:val="0"/>
        <w:adjustRightInd w:val="0"/>
        <w:ind w:left="1560" w:right="-365" w:hanging="2127"/>
        <w:jc w:val="both"/>
        <w:rPr>
          <w:rFonts w:ascii="Arial" w:hAnsi="Arial" w:cs="Arial"/>
        </w:rPr>
      </w:pPr>
      <w:r w:rsidRPr="00492AE0">
        <w:rPr>
          <w:rFonts w:ascii="Arial" w:hAnsi="Arial" w:cs="Arial"/>
          <w:b/>
          <w:bCs/>
        </w:rPr>
        <w:t>Description</w:t>
      </w:r>
      <w:r w:rsidRPr="00492AE0">
        <w:rPr>
          <w:rFonts w:ascii="Arial" w:hAnsi="Arial" w:cs="Arial"/>
        </w:rPr>
        <w:t>:</w:t>
      </w:r>
      <w:r w:rsidR="00981B11">
        <w:rPr>
          <w:rFonts w:ascii="Arial" w:hAnsi="Arial" w:cs="Arial"/>
        </w:rPr>
        <w:tab/>
      </w:r>
      <w:r w:rsidRPr="00492AE0">
        <w:rPr>
          <w:rFonts w:ascii="Arial" w:hAnsi="Arial" w:cs="Arial"/>
        </w:rPr>
        <w:t xml:space="preserve">The exam is comprehensive in that it will cover all lecture material. </w:t>
      </w:r>
      <w:r w:rsidR="00070D40">
        <w:rPr>
          <w:rFonts w:ascii="Arial" w:hAnsi="Arial" w:cs="Arial"/>
        </w:rPr>
        <w:t xml:space="preserve"> </w:t>
      </w:r>
      <w:r w:rsidRPr="00492AE0">
        <w:rPr>
          <w:rFonts w:ascii="Arial" w:hAnsi="Arial" w:cs="Arial"/>
        </w:rPr>
        <w:t>However, material delivered since the m</w:t>
      </w:r>
      <w:r w:rsidR="00070D40">
        <w:rPr>
          <w:rFonts w:ascii="Arial" w:hAnsi="Arial" w:cs="Arial"/>
        </w:rPr>
        <w:t xml:space="preserve">idterm exam will be emphasized. </w:t>
      </w:r>
      <w:r w:rsidR="00F83684" w:rsidRPr="003F134A">
        <w:rPr>
          <w:rFonts w:ascii="Arial" w:hAnsi="Arial" w:cs="Arial"/>
        </w:rPr>
        <w:t>No phones, laptops, tablets</w:t>
      </w:r>
      <w:r w:rsidR="00F83684" w:rsidRPr="00492AE0">
        <w:rPr>
          <w:rFonts w:ascii="Arial" w:hAnsi="Arial" w:cs="Arial"/>
        </w:rPr>
        <w:t xml:space="preserve"> or </w:t>
      </w:r>
      <w:r w:rsidR="00F83684">
        <w:rPr>
          <w:rFonts w:ascii="Arial" w:hAnsi="Arial" w:cs="Arial"/>
        </w:rPr>
        <w:t xml:space="preserve">any </w:t>
      </w:r>
      <w:r w:rsidR="00F83684" w:rsidRPr="00492AE0">
        <w:rPr>
          <w:rFonts w:ascii="Arial" w:hAnsi="Arial" w:cs="Arial"/>
        </w:rPr>
        <w:t>other</w:t>
      </w:r>
      <w:r w:rsidR="00F83684">
        <w:rPr>
          <w:rFonts w:ascii="Arial" w:hAnsi="Arial" w:cs="Arial"/>
        </w:rPr>
        <w:t xml:space="preserve"> electronic</w:t>
      </w:r>
      <w:r w:rsidR="00F83684" w:rsidRPr="00492AE0">
        <w:rPr>
          <w:rFonts w:ascii="Arial" w:hAnsi="Arial" w:cs="Arial"/>
        </w:rPr>
        <w:t xml:space="preserve"> material allowed.</w:t>
      </w:r>
    </w:p>
    <w:p w:rsidR="00070D40" w:rsidRPr="00B56A37" w:rsidRDefault="00070D40" w:rsidP="00F83684">
      <w:pPr>
        <w:widowControl w:val="0"/>
        <w:tabs>
          <w:tab w:val="left" w:pos="1560"/>
        </w:tabs>
        <w:autoSpaceDE w:val="0"/>
        <w:autoSpaceDN w:val="0"/>
        <w:adjustRightInd w:val="0"/>
        <w:ind w:left="1560" w:right="-365" w:hanging="2127"/>
        <w:jc w:val="both"/>
        <w:rPr>
          <w:rFonts w:ascii="Arial" w:hAnsi="Arial" w:cs="Arial"/>
          <w:b/>
          <w:bCs/>
          <w:sz w:val="20"/>
          <w:szCs w:val="20"/>
        </w:rPr>
      </w:pPr>
    </w:p>
    <w:p w:rsidR="00CA7CE2" w:rsidRDefault="00492AE0" w:rsidP="001617AA">
      <w:pPr>
        <w:widowControl w:val="0"/>
        <w:autoSpaceDE w:val="0"/>
        <w:autoSpaceDN w:val="0"/>
        <w:adjustRightInd w:val="0"/>
        <w:ind w:left="-567" w:right="-365"/>
        <w:jc w:val="both"/>
        <w:rPr>
          <w:rFonts w:ascii="Arial" w:hAnsi="Arial" w:cs="Arial"/>
        </w:rPr>
      </w:pPr>
      <w:r w:rsidRPr="00492AE0">
        <w:rPr>
          <w:rFonts w:ascii="Arial" w:hAnsi="Arial" w:cs="Arial"/>
          <w:b/>
          <w:bCs/>
        </w:rPr>
        <w:t>Laboratory Group Reports</w:t>
      </w:r>
    </w:p>
    <w:p w:rsidR="00CA7CE2" w:rsidRDefault="00492AE0" w:rsidP="001617AA">
      <w:pPr>
        <w:widowControl w:val="0"/>
        <w:tabs>
          <w:tab w:val="left" w:pos="1560"/>
        </w:tabs>
        <w:autoSpaceDE w:val="0"/>
        <w:autoSpaceDN w:val="0"/>
        <w:adjustRightInd w:val="0"/>
        <w:ind w:left="-567" w:right="-365"/>
        <w:jc w:val="both"/>
        <w:rPr>
          <w:rFonts w:ascii="Arial" w:hAnsi="Arial" w:cs="Arial"/>
        </w:rPr>
      </w:pPr>
      <w:r w:rsidRPr="00492AE0">
        <w:rPr>
          <w:rFonts w:ascii="Arial" w:hAnsi="Arial" w:cs="Arial"/>
          <w:b/>
          <w:bCs/>
        </w:rPr>
        <w:t>Value</w:t>
      </w:r>
      <w:r w:rsidRPr="00492AE0">
        <w:rPr>
          <w:rFonts w:ascii="Arial" w:hAnsi="Arial" w:cs="Arial"/>
        </w:rPr>
        <w:t>:</w:t>
      </w:r>
      <w:r w:rsidR="00CA7CE2">
        <w:rPr>
          <w:rFonts w:ascii="Arial" w:hAnsi="Arial" w:cs="Arial"/>
        </w:rPr>
        <w:tab/>
      </w:r>
      <w:r w:rsidRPr="00492AE0">
        <w:rPr>
          <w:rFonts w:ascii="Arial" w:hAnsi="Arial" w:cs="Arial"/>
        </w:rPr>
        <w:t>8% of final grade</w:t>
      </w:r>
    </w:p>
    <w:p w:rsidR="00CA7CE2" w:rsidRDefault="00492AE0" w:rsidP="001617AA">
      <w:pPr>
        <w:widowControl w:val="0"/>
        <w:tabs>
          <w:tab w:val="left" w:pos="1560"/>
        </w:tabs>
        <w:autoSpaceDE w:val="0"/>
        <w:autoSpaceDN w:val="0"/>
        <w:adjustRightInd w:val="0"/>
        <w:ind w:left="-567" w:right="-365"/>
        <w:jc w:val="both"/>
        <w:rPr>
          <w:rFonts w:ascii="Arial" w:hAnsi="Arial" w:cs="Arial"/>
        </w:rPr>
      </w:pPr>
      <w:r w:rsidRPr="00492AE0">
        <w:rPr>
          <w:rFonts w:ascii="Arial" w:hAnsi="Arial" w:cs="Arial"/>
          <w:b/>
          <w:bCs/>
        </w:rPr>
        <w:t>Due Date</w:t>
      </w:r>
      <w:r w:rsidRPr="00492AE0">
        <w:rPr>
          <w:rFonts w:ascii="Arial" w:hAnsi="Arial" w:cs="Arial"/>
        </w:rPr>
        <w:t>:</w:t>
      </w:r>
      <w:r w:rsidR="00CA7CE2">
        <w:rPr>
          <w:rFonts w:ascii="Arial" w:hAnsi="Arial" w:cs="Arial"/>
        </w:rPr>
        <w:tab/>
      </w:r>
      <w:r w:rsidRPr="00492AE0">
        <w:rPr>
          <w:rFonts w:ascii="Arial" w:hAnsi="Arial" w:cs="Arial"/>
        </w:rPr>
        <w:t>See Course Schedule</w:t>
      </w:r>
    </w:p>
    <w:p w:rsidR="00CA7CE2" w:rsidRDefault="00492AE0" w:rsidP="00BD1F4F">
      <w:pPr>
        <w:widowControl w:val="0"/>
        <w:tabs>
          <w:tab w:val="left" w:pos="1560"/>
        </w:tabs>
        <w:autoSpaceDE w:val="0"/>
        <w:autoSpaceDN w:val="0"/>
        <w:adjustRightInd w:val="0"/>
        <w:ind w:left="1560" w:right="-365" w:hanging="2127"/>
        <w:jc w:val="both"/>
        <w:rPr>
          <w:rFonts w:ascii="Arial" w:hAnsi="Arial" w:cs="Arial"/>
        </w:rPr>
      </w:pPr>
      <w:r w:rsidRPr="00492AE0">
        <w:rPr>
          <w:rFonts w:ascii="Arial" w:hAnsi="Arial" w:cs="Arial"/>
          <w:b/>
          <w:bCs/>
        </w:rPr>
        <w:t>Format</w:t>
      </w:r>
      <w:r w:rsidRPr="00492AE0">
        <w:rPr>
          <w:rFonts w:ascii="Arial" w:hAnsi="Arial" w:cs="Arial"/>
        </w:rPr>
        <w:t>:</w:t>
      </w:r>
      <w:r w:rsidR="00CA7CE2">
        <w:rPr>
          <w:rFonts w:ascii="Arial" w:hAnsi="Arial" w:cs="Arial"/>
        </w:rPr>
        <w:tab/>
      </w:r>
      <w:r w:rsidRPr="00492AE0">
        <w:rPr>
          <w:rFonts w:ascii="Arial" w:hAnsi="Arial" w:cs="Arial"/>
        </w:rPr>
        <w:t>These will mostly consist of figures and tables. Data obtained during the lab periods are to be organized and presented in a scientific manner in these reports.</w:t>
      </w:r>
    </w:p>
    <w:p w:rsidR="00FC71FF" w:rsidRDefault="00FC71FF">
      <w:pPr>
        <w:rPr>
          <w:rFonts w:ascii="Arial" w:hAnsi="Arial" w:cs="Arial"/>
          <w:b/>
          <w:bCs/>
        </w:rPr>
      </w:pPr>
    </w:p>
    <w:p w:rsidR="00492AE0" w:rsidRPr="00492AE0" w:rsidRDefault="00492AE0" w:rsidP="00BD1F4F">
      <w:pPr>
        <w:widowControl w:val="0"/>
        <w:tabs>
          <w:tab w:val="left" w:pos="1560"/>
        </w:tabs>
        <w:autoSpaceDE w:val="0"/>
        <w:autoSpaceDN w:val="0"/>
        <w:adjustRightInd w:val="0"/>
        <w:ind w:left="1560" w:right="-365" w:hanging="2127"/>
        <w:jc w:val="both"/>
        <w:rPr>
          <w:rFonts w:ascii="Times" w:hAnsi="Times" w:cs="Times"/>
        </w:rPr>
      </w:pPr>
      <w:r w:rsidRPr="00492AE0">
        <w:rPr>
          <w:rFonts w:ascii="Arial" w:hAnsi="Arial" w:cs="Arial"/>
          <w:b/>
          <w:bCs/>
        </w:rPr>
        <w:t>Description</w:t>
      </w:r>
      <w:r w:rsidRPr="00492AE0">
        <w:rPr>
          <w:rFonts w:ascii="Arial" w:hAnsi="Arial" w:cs="Arial"/>
        </w:rPr>
        <w:t>:</w:t>
      </w:r>
      <w:r w:rsidR="00CA7CE2">
        <w:rPr>
          <w:rFonts w:ascii="Arial" w:hAnsi="Arial" w:cs="Arial"/>
        </w:rPr>
        <w:tab/>
      </w:r>
      <w:r w:rsidRPr="00492AE0">
        <w:rPr>
          <w:rFonts w:ascii="Arial" w:hAnsi="Arial" w:cs="Arial"/>
        </w:rPr>
        <w:t xml:space="preserve">All group members are to participate in the preparation of these reports. Figures will be drawn using MS Excel. A scientific figure legend will be written and included with each graph. These must be printed and handed in to your lab demonstrator before the end of the lab period. </w:t>
      </w:r>
      <w:r w:rsidR="00070D40">
        <w:rPr>
          <w:rFonts w:ascii="Arial" w:hAnsi="Arial" w:cs="Arial"/>
        </w:rPr>
        <w:t xml:space="preserve"> </w:t>
      </w:r>
      <w:r w:rsidRPr="00492AE0">
        <w:rPr>
          <w:rFonts w:ascii="Arial" w:hAnsi="Arial" w:cs="Arial"/>
        </w:rPr>
        <w:t>Complete instructions about these group reports are contained in your lab manual.</w:t>
      </w:r>
    </w:p>
    <w:p w:rsidR="00070D40" w:rsidRDefault="00070D40" w:rsidP="001617AA">
      <w:pPr>
        <w:widowControl w:val="0"/>
        <w:autoSpaceDE w:val="0"/>
        <w:autoSpaceDN w:val="0"/>
        <w:adjustRightInd w:val="0"/>
        <w:ind w:left="-567" w:right="-365"/>
        <w:jc w:val="both"/>
        <w:rPr>
          <w:rFonts w:ascii="Arial" w:hAnsi="Arial" w:cs="Arial"/>
          <w:b/>
          <w:bCs/>
        </w:rPr>
      </w:pPr>
    </w:p>
    <w:p w:rsidR="00CA7CE2" w:rsidRDefault="00492AE0" w:rsidP="001617AA">
      <w:pPr>
        <w:widowControl w:val="0"/>
        <w:autoSpaceDE w:val="0"/>
        <w:autoSpaceDN w:val="0"/>
        <w:adjustRightInd w:val="0"/>
        <w:ind w:left="-567" w:right="-365"/>
        <w:jc w:val="both"/>
        <w:rPr>
          <w:rFonts w:ascii="Arial" w:hAnsi="Arial" w:cs="Arial"/>
          <w:b/>
          <w:bCs/>
        </w:rPr>
      </w:pPr>
      <w:r w:rsidRPr="00492AE0">
        <w:rPr>
          <w:rFonts w:ascii="Arial" w:hAnsi="Arial" w:cs="Arial"/>
          <w:b/>
          <w:bCs/>
        </w:rPr>
        <w:lastRenderedPageBreak/>
        <w:t>Quizz</w:t>
      </w:r>
      <w:r w:rsidR="007655F9">
        <w:rPr>
          <w:rFonts w:ascii="Arial" w:hAnsi="Arial" w:cs="Arial"/>
          <w:b/>
          <w:bCs/>
        </w:rPr>
        <w:t>es</w:t>
      </w:r>
    </w:p>
    <w:p w:rsidR="00CA7CE2" w:rsidRDefault="00492AE0" w:rsidP="001617AA">
      <w:pPr>
        <w:widowControl w:val="0"/>
        <w:tabs>
          <w:tab w:val="left" w:pos="1560"/>
        </w:tabs>
        <w:autoSpaceDE w:val="0"/>
        <w:autoSpaceDN w:val="0"/>
        <w:adjustRightInd w:val="0"/>
        <w:ind w:left="-567" w:right="-365"/>
        <w:jc w:val="both"/>
        <w:rPr>
          <w:rFonts w:ascii="Arial" w:hAnsi="Arial" w:cs="Arial"/>
        </w:rPr>
      </w:pPr>
      <w:r w:rsidRPr="00492AE0">
        <w:rPr>
          <w:rFonts w:ascii="Arial" w:hAnsi="Arial" w:cs="Arial"/>
          <w:b/>
          <w:bCs/>
        </w:rPr>
        <w:t>Value:</w:t>
      </w:r>
      <w:r w:rsidR="00CA7CE2">
        <w:rPr>
          <w:rFonts w:ascii="Arial" w:hAnsi="Arial" w:cs="Arial"/>
          <w:b/>
          <w:bCs/>
        </w:rPr>
        <w:tab/>
      </w:r>
      <w:r w:rsidRPr="00492AE0">
        <w:rPr>
          <w:rFonts w:ascii="Arial" w:hAnsi="Arial" w:cs="Arial"/>
        </w:rPr>
        <w:t>3% of final grade</w:t>
      </w:r>
    </w:p>
    <w:p w:rsidR="00CA7CE2" w:rsidRDefault="00492AE0" w:rsidP="001617AA">
      <w:pPr>
        <w:widowControl w:val="0"/>
        <w:tabs>
          <w:tab w:val="left" w:pos="1560"/>
        </w:tabs>
        <w:autoSpaceDE w:val="0"/>
        <w:autoSpaceDN w:val="0"/>
        <w:adjustRightInd w:val="0"/>
        <w:ind w:left="-567" w:right="-365"/>
        <w:jc w:val="both"/>
        <w:rPr>
          <w:rFonts w:ascii="Arial" w:hAnsi="Arial" w:cs="Arial"/>
        </w:rPr>
      </w:pPr>
      <w:r w:rsidRPr="00492AE0">
        <w:rPr>
          <w:rFonts w:ascii="Arial" w:hAnsi="Arial" w:cs="Arial"/>
          <w:b/>
          <w:bCs/>
        </w:rPr>
        <w:t>Date:</w:t>
      </w:r>
      <w:r w:rsidR="00CA7CE2">
        <w:rPr>
          <w:rFonts w:ascii="Arial" w:hAnsi="Arial" w:cs="Arial"/>
          <w:b/>
          <w:bCs/>
        </w:rPr>
        <w:tab/>
      </w:r>
      <w:r w:rsidRPr="00492AE0">
        <w:rPr>
          <w:rFonts w:ascii="Arial" w:hAnsi="Arial" w:cs="Arial"/>
        </w:rPr>
        <w:t>See Course Schedule</w:t>
      </w:r>
    </w:p>
    <w:p w:rsidR="00CA7CE2" w:rsidRDefault="00492AE0" w:rsidP="001617AA">
      <w:pPr>
        <w:widowControl w:val="0"/>
        <w:tabs>
          <w:tab w:val="left" w:pos="1560"/>
        </w:tabs>
        <w:autoSpaceDE w:val="0"/>
        <w:autoSpaceDN w:val="0"/>
        <w:adjustRightInd w:val="0"/>
        <w:ind w:left="1560" w:right="-365" w:hanging="2127"/>
        <w:jc w:val="both"/>
        <w:rPr>
          <w:rFonts w:ascii="Arial" w:hAnsi="Arial" w:cs="Arial"/>
        </w:rPr>
      </w:pPr>
      <w:r w:rsidRPr="00492AE0">
        <w:rPr>
          <w:rFonts w:ascii="Arial" w:hAnsi="Arial" w:cs="Arial"/>
          <w:b/>
          <w:bCs/>
        </w:rPr>
        <w:t>Format:</w:t>
      </w:r>
      <w:r w:rsidR="00CA7CE2">
        <w:rPr>
          <w:rFonts w:ascii="Arial" w:hAnsi="Arial" w:cs="Arial"/>
          <w:b/>
          <w:bCs/>
        </w:rPr>
        <w:tab/>
      </w:r>
      <w:r w:rsidRPr="00492AE0">
        <w:rPr>
          <w:rFonts w:ascii="Arial" w:hAnsi="Arial" w:cs="Arial"/>
        </w:rPr>
        <w:t>Eight online quizzes to precede each lab period, each worth 0.375% of the final grade.</w:t>
      </w:r>
    </w:p>
    <w:p w:rsidR="00492AE0" w:rsidRPr="00492AE0" w:rsidRDefault="00492AE0" w:rsidP="00D94EA8">
      <w:pPr>
        <w:widowControl w:val="0"/>
        <w:tabs>
          <w:tab w:val="left" w:pos="1560"/>
        </w:tabs>
        <w:autoSpaceDE w:val="0"/>
        <w:autoSpaceDN w:val="0"/>
        <w:adjustRightInd w:val="0"/>
        <w:ind w:left="1560" w:right="-365" w:hanging="2127"/>
        <w:jc w:val="both"/>
        <w:rPr>
          <w:rFonts w:ascii="Times" w:hAnsi="Times" w:cs="Times"/>
        </w:rPr>
      </w:pPr>
      <w:r w:rsidRPr="00492AE0">
        <w:rPr>
          <w:rFonts w:ascii="Arial" w:hAnsi="Arial" w:cs="Arial"/>
          <w:b/>
          <w:bCs/>
        </w:rPr>
        <w:t>Description:</w:t>
      </w:r>
      <w:r w:rsidR="00CA7CE2">
        <w:rPr>
          <w:rFonts w:ascii="Arial" w:hAnsi="Arial" w:cs="Arial"/>
          <w:b/>
          <w:bCs/>
        </w:rPr>
        <w:tab/>
      </w:r>
      <w:r w:rsidRPr="00492AE0">
        <w:rPr>
          <w:rFonts w:ascii="Arial" w:hAnsi="Arial" w:cs="Arial"/>
        </w:rPr>
        <w:t xml:space="preserve">The pre-lab quizzes will be 10 minutes in duration and test material for the upcoming lab exercise. They will be made available online following the previous week’s lab, and will consist of multiple choice, fill-in-the-blank, or true-false questions with answers to be submitted through Blackboard. The quizzes are to be completed by each student working individually, and will require use </w:t>
      </w:r>
      <w:r w:rsidR="00D34357">
        <w:rPr>
          <w:rFonts w:ascii="Arial" w:hAnsi="Arial" w:cs="Arial"/>
        </w:rPr>
        <w:t xml:space="preserve">of the lab manual and textbook. </w:t>
      </w:r>
      <w:r w:rsidRPr="00492AE0">
        <w:rPr>
          <w:rFonts w:ascii="Arial" w:hAnsi="Arial" w:cs="Arial"/>
        </w:rPr>
        <w:t>Other reference material is</w:t>
      </w:r>
      <w:r w:rsidR="00070D40">
        <w:rPr>
          <w:rFonts w:ascii="Times" w:hAnsi="Times" w:cs="Times"/>
        </w:rPr>
        <w:t xml:space="preserve"> </w:t>
      </w:r>
      <w:r w:rsidRPr="00492AE0">
        <w:rPr>
          <w:rFonts w:ascii="Arial" w:hAnsi="Arial" w:cs="Arial"/>
        </w:rPr>
        <w:t xml:space="preserve">allowed as needed. </w:t>
      </w:r>
      <w:r w:rsidR="00CA7CE2">
        <w:rPr>
          <w:rFonts w:ascii="Arial" w:hAnsi="Arial" w:cs="Arial"/>
        </w:rPr>
        <w:t xml:space="preserve"> </w:t>
      </w:r>
      <w:r w:rsidRPr="00492AE0">
        <w:rPr>
          <w:rFonts w:ascii="Arial" w:hAnsi="Arial" w:cs="Arial"/>
        </w:rPr>
        <w:t>Additional information about the pre-lab quizzes is found in your lab manual.</w:t>
      </w:r>
    </w:p>
    <w:p w:rsidR="00070D40" w:rsidRDefault="00070D40" w:rsidP="001617AA">
      <w:pPr>
        <w:widowControl w:val="0"/>
        <w:autoSpaceDE w:val="0"/>
        <w:autoSpaceDN w:val="0"/>
        <w:adjustRightInd w:val="0"/>
        <w:ind w:left="-567" w:right="-365"/>
        <w:jc w:val="both"/>
        <w:rPr>
          <w:rFonts w:ascii="Arial" w:hAnsi="Arial" w:cs="Arial"/>
          <w:b/>
          <w:bCs/>
        </w:rPr>
      </w:pPr>
    </w:p>
    <w:p w:rsidR="00CA7CE2" w:rsidRDefault="00492AE0" w:rsidP="001617AA">
      <w:pPr>
        <w:widowControl w:val="0"/>
        <w:autoSpaceDE w:val="0"/>
        <w:autoSpaceDN w:val="0"/>
        <w:adjustRightInd w:val="0"/>
        <w:ind w:left="-567" w:right="-365"/>
        <w:jc w:val="both"/>
        <w:rPr>
          <w:rFonts w:ascii="Arial" w:hAnsi="Arial" w:cs="Arial"/>
        </w:rPr>
      </w:pPr>
      <w:r w:rsidRPr="00492AE0">
        <w:rPr>
          <w:rFonts w:ascii="Arial" w:hAnsi="Arial" w:cs="Arial"/>
          <w:b/>
          <w:bCs/>
        </w:rPr>
        <w:t>Tests</w:t>
      </w:r>
    </w:p>
    <w:p w:rsidR="00CA7CE2" w:rsidRDefault="00492AE0" w:rsidP="001617AA">
      <w:pPr>
        <w:widowControl w:val="0"/>
        <w:tabs>
          <w:tab w:val="left" w:pos="1560"/>
        </w:tabs>
        <w:autoSpaceDE w:val="0"/>
        <w:autoSpaceDN w:val="0"/>
        <w:adjustRightInd w:val="0"/>
        <w:ind w:left="-567" w:right="-365"/>
        <w:jc w:val="both"/>
        <w:rPr>
          <w:rFonts w:ascii="Arial" w:hAnsi="Arial" w:cs="Arial"/>
        </w:rPr>
      </w:pPr>
      <w:r w:rsidRPr="00492AE0">
        <w:rPr>
          <w:rFonts w:ascii="Arial" w:hAnsi="Arial" w:cs="Arial"/>
          <w:b/>
          <w:bCs/>
        </w:rPr>
        <w:t>Value</w:t>
      </w:r>
      <w:r w:rsidRPr="00492AE0">
        <w:rPr>
          <w:rFonts w:ascii="Arial" w:hAnsi="Arial" w:cs="Arial"/>
        </w:rPr>
        <w:t>:</w:t>
      </w:r>
      <w:r w:rsidR="00CA7CE2">
        <w:rPr>
          <w:rFonts w:ascii="Arial" w:hAnsi="Arial" w:cs="Arial"/>
        </w:rPr>
        <w:tab/>
      </w:r>
      <w:r w:rsidRPr="00492AE0">
        <w:rPr>
          <w:rFonts w:ascii="Arial" w:hAnsi="Arial" w:cs="Arial"/>
        </w:rPr>
        <w:t>9% of final grade</w:t>
      </w:r>
    </w:p>
    <w:p w:rsidR="00CA7CE2" w:rsidRPr="009C3717" w:rsidRDefault="00492AE0" w:rsidP="001617AA">
      <w:pPr>
        <w:widowControl w:val="0"/>
        <w:tabs>
          <w:tab w:val="left" w:pos="1560"/>
        </w:tabs>
        <w:autoSpaceDE w:val="0"/>
        <w:autoSpaceDN w:val="0"/>
        <w:adjustRightInd w:val="0"/>
        <w:ind w:left="-567" w:right="-365"/>
        <w:jc w:val="both"/>
        <w:rPr>
          <w:rFonts w:ascii="Arial" w:hAnsi="Arial" w:cs="Arial"/>
        </w:rPr>
      </w:pPr>
      <w:r w:rsidRPr="00492AE0">
        <w:rPr>
          <w:rFonts w:ascii="Arial" w:hAnsi="Arial" w:cs="Arial"/>
          <w:b/>
          <w:bCs/>
        </w:rPr>
        <w:t>Date</w:t>
      </w:r>
      <w:r w:rsidR="00CA7CE2">
        <w:rPr>
          <w:rFonts w:ascii="Arial" w:hAnsi="Arial" w:cs="Arial"/>
        </w:rPr>
        <w:t>:</w:t>
      </w:r>
      <w:r w:rsidR="00CA7CE2">
        <w:rPr>
          <w:rFonts w:ascii="Arial" w:hAnsi="Arial" w:cs="Arial"/>
        </w:rPr>
        <w:tab/>
      </w:r>
      <w:r w:rsidRPr="00492AE0">
        <w:rPr>
          <w:rFonts w:ascii="Arial" w:hAnsi="Arial" w:cs="Arial"/>
        </w:rPr>
        <w:t xml:space="preserve">See </w:t>
      </w:r>
      <w:r w:rsidRPr="009C3717">
        <w:rPr>
          <w:rFonts w:ascii="Arial" w:hAnsi="Arial" w:cs="Arial"/>
        </w:rPr>
        <w:t>Course Schedule</w:t>
      </w:r>
    </w:p>
    <w:p w:rsidR="00CA7CE2" w:rsidRDefault="00492AE0" w:rsidP="00E725CB">
      <w:pPr>
        <w:widowControl w:val="0"/>
        <w:tabs>
          <w:tab w:val="left" w:pos="1560"/>
        </w:tabs>
        <w:autoSpaceDE w:val="0"/>
        <w:autoSpaceDN w:val="0"/>
        <w:adjustRightInd w:val="0"/>
        <w:ind w:left="1560" w:right="-365" w:hanging="2127"/>
        <w:jc w:val="both"/>
        <w:rPr>
          <w:rFonts w:ascii="Arial" w:hAnsi="Arial" w:cs="Arial"/>
        </w:rPr>
      </w:pPr>
      <w:r w:rsidRPr="009C3717">
        <w:rPr>
          <w:rFonts w:ascii="Arial" w:hAnsi="Arial" w:cs="Arial"/>
          <w:b/>
          <w:bCs/>
        </w:rPr>
        <w:t>Format</w:t>
      </w:r>
      <w:r w:rsidR="00CA7CE2" w:rsidRPr="009C3717">
        <w:rPr>
          <w:rFonts w:ascii="Arial" w:hAnsi="Arial" w:cs="Arial"/>
        </w:rPr>
        <w:t>:</w:t>
      </w:r>
      <w:r w:rsidR="00CA7CE2" w:rsidRPr="009C3717">
        <w:rPr>
          <w:rFonts w:ascii="Arial" w:hAnsi="Arial" w:cs="Arial"/>
        </w:rPr>
        <w:tab/>
      </w:r>
      <w:r w:rsidR="009C3717" w:rsidRPr="009C3717">
        <w:rPr>
          <w:rFonts w:ascii="Arial" w:hAnsi="Arial" w:cs="Arial"/>
        </w:rPr>
        <w:t>Two tests, worth</w:t>
      </w:r>
      <w:r w:rsidR="00F134D7" w:rsidRPr="009C3717">
        <w:rPr>
          <w:rFonts w:ascii="Arial" w:hAnsi="Arial" w:cs="Arial"/>
        </w:rPr>
        <w:t xml:space="preserve"> 4.5% </w:t>
      </w:r>
      <w:r w:rsidR="00070D40" w:rsidRPr="009C3717">
        <w:rPr>
          <w:rFonts w:ascii="Arial" w:hAnsi="Arial" w:cs="Arial"/>
        </w:rPr>
        <w:t>of the final</w:t>
      </w:r>
      <w:r w:rsidR="00070D40" w:rsidRPr="00D635BE">
        <w:rPr>
          <w:rFonts w:ascii="Arial" w:hAnsi="Arial" w:cs="Arial"/>
        </w:rPr>
        <w:t xml:space="preserve"> grade.</w:t>
      </w:r>
      <w:r w:rsidR="00070D40">
        <w:rPr>
          <w:rFonts w:ascii="Arial" w:hAnsi="Arial" w:cs="Arial"/>
        </w:rPr>
        <w:t xml:space="preserve"> </w:t>
      </w:r>
    </w:p>
    <w:p w:rsidR="00492AE0" w:rsidRPr="00492AE0" w:rsidRDefault="00492AE0" w:rsidP="00D94EA8">
      <w:pPr>
        <w:widowControl w:val="0"/>
        <w:tabs>
          <w:tab w:val="left" w:pos="1560"/>
        </w:tabs>
        <w:autoSpaceDE w:val="0"/>
        <w:autoSpaceDN w:val="0"/>
        <w:adjustRightInd w:val="0"/>
        <w:ind w:left="1560" w:right="-365" w:hanging="2127"/>
        <w:jc w:val="both"/>
        <w:rPr>
          <w:rFonts w:ascii="Times" w:hAnsi="Times" w:cs="Times"/>
        </w:rPr>
      </w:pPr>
      <w:r w:rsidRPr="00492AE0">
        <w:rPr>
          <w:rFonts w:ascii="Arial" w:hAnsi="Arial" w:cs="Arial"/>
          <w:b/>
          <w:bCs/>
        </w:rPr>
        <w:t>Description</w:t>
      </w:r>
      <w:r w:rsidR="00CA7CE2">
        <w:rPr>
          <w:rFonts w:ascii="Arial" w:hAnsi="Arial" w:cs="Arial"/>
        </w:rPr>
        <w:t>:</w:t>
      </w:r>
      <w:r w:rsidR="00CA7CE2">
        <w:rPr>
          <w:rFonts w:ascii="Arial" w:hAnsi="Arial" w:cs="Arial"/>
        </w:rPr>
        <w:tab/>
      </w:r>
      <w:r w:rsidRPr="00492AE0">
        <w:rPr>
          <w:rFonts w:ascii="Arial" w:hAnsi="Arial" w:cs="Arial"/>
        </w:rPr>
        <w:t>The tests will be 20 minutes in duration and test material from the previous lab exercises. The questions will be multiple-choice, fill-</w:t>
      </w:r>
      <w:r w:rsidR="00BF5DC2">
        <w:rPr>
          <w:rFonts w:ascii="Arial" w:hAnsi="Arial" w:cs="Arial"/>
        </w:rPr>
        <w:t>in-the-blank or require a short-</w:t>
      </w:r>
      <w:r w:rsidRPr="00492AE0">
        <w:rPr>
          <w:rFonts w:ascii="Arial" w:hAnsi="Arial" w:cs="Arial"/>
        </w:rPr>
        <w:t>written answer. Ther</w:t>
      </w:r>
      <w:r w:rsidR="00D34357">
        <w:rPr>
          <w:rFonts w:ascii="Arial" w:hAnsi="Arial" w:cs="Arial"/>
        </w:rPr>
        <w:t xml:space="preserve">e may be calculations involved. </w:t>
      </w:r>
      <w:r w:rsidRPr="00492AE0">
        <w:rPr>
          <w:rFonts w:ascii="Arial" w:hAnsi="Arial" w:cs="Arial"/>
        </w:rPr>
        <w:t>Calculators allowed.</w:t>
      </w:r>
      <w:r w:rsidR="00D34357">
        <w:rPr>
          <w:rFonts w:ascii="Arial" w:hAnsi="Arial" w:cs="Arial"/>
        </w:rPr>
        <w:t xml:space="preserve"> </w:t>
      </w:r>
      <w:r w:rsidRPr="00492AE0">
        <w:rPr>
          <w:rFonts w:ascii="Arial" w:hAnsi="Arial" w:cs="Arial"/>
        </w:rPr>
        <w:t>No phones, laptops, tablets or other material allowed. Additional information about the lab tests is found in your lab manual.</w:t>
      </w:r>
    </w:p>
    <w:p w:rsidR="00070D40" w:rsidRDefault="00070D40" w:rsidP="001617AA">
      <w:pPr>
        <w:widowControl w:val="0"/>
        <w:autoSpaceDE w:val="0"/>
        <w:autoSpaceDN w:val="0"/>
        <w:adjustRightInd w:val="0"/>
        <w:ind w:left="-567" w:right="-365"/>
        <w:jc w:val="both"/>
        <w:rPr>
          <w:rFonts w:ascii="Arial" w:hAnsi="Arial" w:cs="Arial"/>
          <w:b/>
          <w:bCs/>
        </w:rPr>
      </w:pPr>
    </w:p>
    <w:p w:rsidR="00CA7CE2" w:rsidRDefault="00492AE0" w:rsidP="001617AA">
      <w:pPr>
        <w:widowControl w:val="0"/>
        <w:autoSpaceDE w:val="0"/>
        <w:autoSpaceDN w:val="0"/>
        <w:adjustRightInd w:val="0"/>
        <w:ind w:left="-567" w:right="-365"/>
        <w:jc w:val="both"/>
        <w:rPr>
          <w:rFonts w:ascii="Arial" w:hAnsi="Arial" w:cs="Arial"/>
        </w:rPr>
      </w:pPr>
      <w:r w:rsidRPr="00492AE0">
        <w:rPr>
          <w:rFonts w:ascii="Arial" w:hAnsi="Arial" w:cs="Arial"/>
          <w:b/>
          <w:bCs/>
        </w:rPr>
        <w:t>Laboratory Exam</w:t>
      </w:r>
    </w:p>
    <w:p w:rsidR="007655F9" w:rsidRPr="009C3717" w:rsidRDefault="00492AE0" w:rsidP="001617AA">
      <w:pPr>
        <w:widowControl w:val="0"/>
        <w:tabs>
          <w:tab w:val="left" w:pos="1560"/>
        </w:tabs>
        <w:autoSpaceDE w:val="0"/>
        <w:autoSpaceDN w:val="0"/>
        <w:adjustRightInd w:val="0"/>
        <w:ind w:left="-567" w:right="-365"/>
        <w:jc w:val="both"/>
        <w:rPr>
          <w:rFonts w:ascii="Arial" w:hAnsi="Arial" w:cs="Arial"/>
        </w:rPr>
      </w:pPr>
      <w:r w:rsidRPr="00492AE0">
        <w:rPr>
          <w:rFonts w:ascii="Arial" w:hAnsi="Arial" w:cs="Arial"/>
          <w:b/>
          <w:bCs/>
        </w:rPr>
        <w:t>Value</w:t>
      </w:r>
      <w:r w:rsidRPr="00492AE0">
        <w:rPr>
          <w:rFonts w:ascii="Arial" w:hAnsi="Arial" w:cs="Arial"/>
        </w:rPr>
        <w:t>:</w:t>
      </w:r>
      <w:r w:rsidR="007655F9">
        <w:rPr>
          <w:rFonts w:ascii="Arial" w:hAnsi="Arial" w:cs="Arial"/>
        </w:rPr>
        <w:tab/>
      </w:r>
      <w:r w:rsidRPr="009C3717">
        <w:rPr>
          <w:rFonts w:ascii="Arial" w:hAnsi="Arial" w:cs="Arial"/>
        </w:rPr>
        <w:t>15% of final grade</w:t>
      </w:r>
    </w:p>
    <w:p w:rsidR="007655F9" w:rsidRDefault="00492AE0" w:rsidP="001617AA">
      <w:pPr>
        <w:widowControl w:val="0"/>
        <w:tabs>
          <w:tab w:val="left" w:pos="1560"/>
        </w:tabs>
        <w:autoSpaceDE w:val="0"/>
        <w:autoSpaceDN w:val="0"/>
        <w:adjustRightInd w:val="0"/>
        <w:ind w:left="-567" w:right="-365"/>
        <w:jc w:val="both"/>
        <w:rPr>
          <w:rFonts w:ascii="Arial" w:hAnsi="Arial" w:cs="Arial"/>
        </w:rPr>
      </w:pPr>
      <w:r w:rsidRPr="009C3717">
        <w:rPr>
          <w:rFonts w:ascii="Arial" w:hAnsi="Arial" w:cs="Arial"/>
          <w:b/>
          <w:bCs/>
        </w:rPr>
        <w:t>Date</w:t>
      </w:r>
      <w:r w:rsidRPr="009C3717">
        <w:rPr>
          <w:rFonts w:ascii="Arial" w:hAnsi="Arial" w:cs="Arial"/>
        </w:rPr>
        <w:t>:</w:t>
      </w:r>
      <w:r w:rsidR="007655F9" w:rsidRPr="009C3717">
        <w:rPr>
          <w:rFonts w:ascii="Arial" w:hAnsi="Arial" w:cs="Arial"/>
        </w:rPr>
        <w:tab/>
      </w:r>
      <w:r w:rsidR="000C6543" w:rsidRPr="005B41E6">
        <w:rPr>
          <w:rFonts w:ascii="Arial" w:hAnsi="Arial" w:cs="Arial"/>
        </w:rPr>
        <w:t xml:space="preserve">March </w:t>
      </w:r>
      <w:r w:rsidR="00FC0B95" w:rsidRPr="005B41E6">
        <w:rPr>
          <w:rFonts w:ascii="Arial" w:hAnsi="Arial" w:cs="Arial"/>
        </w:rPr>
        <w:t>30 - April 2</w:t>
      </w:r>
    </w:p>
    <w:p w:rsidR="007655F9" w:rsidRDefault="00492AE0" w:rsidP="00D94EA8">
      <w:pPr>
        <w:widowControl w:val="0"/>
        <w:tabs>
          <w:tab w:val="left" w:pos="1560"/>
        </w:tabs>
        <w:autoSpaceDE w:val="0"/>
        <w:autoSpaceDN w:val="0"/>
        <w:adjustRightInd w:val="0"/>
        <w:ind w:left="1560" w:right="-365" w:hanging="2127"/>
        <w:jc w:val="both"/>
        <w:rPr>
          <w:rFonts w:ascii="Arial" w:hAnsi="Arial" w:cs="Arial"/>
        </w:rPr>
      </w:pPr>
      <w:r w:rsidRPr="00492AE0">
        <w:rPr>
          <w:rFonts w:ascii="Arial" w:hAnsi="Arial" w:cs="Arial"/>
          <w:b/>
          <w:bCs/>
        </w:rPr>
        <w:t>Format</w:t>
      </w:r>
      <w:r w:rsidR="007655F9">
        <w:rPr>
          <w:rFonts w:ascii="Arial" w:hAnsi="Arial" w:cs="Arial"/>
        </w:rPr>
        <w:t>:</w:t>
      </w:r>
      <w:r w:rsidR="007655F9">
        <w:rPr>
          <w:rFonts w:ascii="Arial" w:hAnsi="Arial" w:cs="Arial"/>
        </w:rPr>
        <w:tab/>
      </w:r>
      <w:r w:rsidRPr="00492AE0">
        <w:rPr>
          <w:rFonts w:ascii="Arial" w:hAnsi="Arial" w:cs="Arial"/>
        </w:rPr>
        <w:t>This will be a mixture of short written answers, calculations and multiple-choice</w:t>
      </w:r>
      <w:r w:rsidR="00070D40">
        <w:rPr>
          <w:rFonts w:ascii="Times" w:hAnsi="Times" w:cs="Times"/>
        </w:rPr>
        <w:t xml:space="preserve"> </w:t>
      </w:r>
      <w:r w:rsidRPr="00492AE0">
        <w:rPr>
          <w:rFonts w:ascii="Arial" w:hAnsi="Arial" w:cs="Arial"/>
        </w:rPr>
        <w:t>questions.</w:t>
      </w:r>
    </w:p>
    <w:p w:rsidR="00492AE0" w:rsidRPr="00492AE0" w:rsidRDefault="00492AE0" w:rsidP="00D94EA8">
      <w:pPr>
        <w:widowControl w:val="0"/>
        <w:tabs>
          <w:tab w:val="left" w:pos="1560"/>
        </w:tabs>
        <w:autoSpaceDE w:val="0"/>
        <w:autoSpaceDN w:val="0"/>
        <w:adjustRightInd w:val="0"/>
        <w:ind w:left="1560" w:right="-365" w:hanging="2127"/>
        <w:jc w:val="both"/>
        <w:rPr>
          <w:rFonts w:ascii="Times" w:hAnsi="Times" w:cs="Times"/>
        </w:rPr>
      </w:pPr>
      <w:r w:rsidRPr="00492AE0">
        <w:rPr>
          <w:rFonts w:ascii="Arial" w:hAnsi="Arial" w:cs="Arial"/>
          <w:b/>
          <w:bCs/>
        </w:rPr>
        <w:t>Description</w:t>
      </w:r>
      <w:r w:rsidR="007655F9">
        <w:rPr>
          <w:rFonts w:ascii="Arial" w:hAnsi="Arial" w:cs="Arial"/>
        </w:rPr>
        <w:t>:</w:t>
      </w:r>
      <w:r w:rsidR="007655F9">
        <w:rPr>
          <w:rFonts w:ascii="Arial" w:hAnsi="Arial" w:cs="Arial"/>
        </w:rPr>
        <w:tab/>
      </w:r>
      <w:r w:rsidRPr="00492AE0">
        <w:rPr>
          <w:rFonts w:ascii="Arial" w:hAnsi="Arial" w:cs="Arial"/>
        </w:rPr>
        <w:t xml:space="preserve">The lab exam will be 1.5 hours in duration and test material from all previous lab exercises. Calculators allowed. No phones, laptops, tablets or other material allowed. </w:t>
      </w:r>
      <w:r w:rsidR="007655F9">
        <w:rPr>
          <w:rFonts w:ascii="Arial" w:hAnsi="Arial" w:cs="Arial"/>
        </w:rPr>
        <w:t xml:space="preserve"> </w:t>
      </w:r>
      <w:r w:rsidRPr="00492AE0">
        <w:rPr>
          <w:rFonts w:ascii="Arial" w:hAnsi="Arial" w:cs="Arial"/>
        </w:rPr>
        <w:t>Additional information about the lab exam is found in your lab manual and will be provided in the lab review session.</w:t>
      </w:r>
    </w:p>
    <w:p w:rsidR="00070D40" w:rsidRDefault="00070D40" w:rsidP="001617AA">
      <w:pPr>
        <w:widowControl w:val="0"/>
        <w:autoSpaceDE w:val="0"/>
        <w:autoSpaceDN w:val="0"/>
        <w:adjustRightInd w:val="0"/>
        <w:ind w:left="-567" w:right="-365"/>
        <w:jc w:val="both"/>
        <w:rPr>
          <w:rFonts w:ascii="Arial" w:hAnsi="Arial" w:cs="Arial"/>
          <w:b/>
          <w:bCs/>
          <w:color w:val="214206"/>
        </w:rPr>
      </w:pPr>
    </w:p>
    <w:p w:rsidR="00492AE0" w:rsidRPr="00492AE0" w:rsidRDefault="00492AE0" w:rsidP="001617AA">
      <w:pPr>
        <w:widowControl w:val="0"/>
        <w:autoSpaceDE w:val="0"/>
        <w:autoSpaceDN w:val="0"/>
        <w:adjustRightInd w:val="0"/>
        <w:ind w:left="-567" w:right="-365"/>
        <w:jc w:val="both"/>
        <w:rPr>
          <w:rFonts w:ascii="Times" w:hAnsi="Times" w:cs="Times"/>
        </w:rPr>
      </w:pPr>
      <w:r w:rsidRPr="00492AE0">
        <w:rPr>
          <w:rFonts w:ascii="Arial" w:hAnsi="Arial" w:cs="Arial"/>
          <w:b/>
          <w:bCs/>
          <w:color w:val="214206"/>
        </w:rPr>
        <w:t>Submitting Assignments/Feedback to Students</w:t>
      </w:r>
    </w:p>
    <w:p w:rsidR="00492AE0" w:rsidRPr="00492AE0" w:rsidRDefault="00492AE0" w:rsidP="001617AA">
      <w:pPr>
        <w:widowControl w:val="0"/>
        <w:autoSpaceDE w:val="0"/>
        <w:autoSpaceDN w:val="0"/>
        <w:adjustRightInd w:val="0"/>
        <w:ind w:left="-567" w:right="-365"/>
        <w:jc w:val="both"/>
        <w:rPr>
          <w:rFonts w:ascii="Times" w:hAnsi="Times" w:cs="Times"/>
        </w:rPr>
      </w:pPr>
      <w:r w:rsidRPr="00492AE0">
        <w:rPr>
          <w:rFonts w:ascii="Arial" w:hAnsi="Arial" w:cs="Arial"/>
        </w:rPr>
        <w:t xml:space="preserve">One copy of each group lab report must be printed and turned in to the lab demonstrator no later than </w:t>
      </w:r>
      <w:r w:rsidR="00590CEE">
        <w:rPr>
          <w:rFonts w:ascii="Arial" w:hAnsi="Arial" w:cs="Arial"/>
        </w:rPr>
        <w:t>11:30 a.m.</w:t>
      </w:r>
      <w:r w:rsidR="00346581">
        <w:rPr>
          <w:rFonts w:ascii="Arial" w:hAnsi="Arial" w:cs="Arial"/>
        </w:rPr>
        <w:t xml:space="preserve">, </w:t>
      </w:r>
      <w:r w:rsidRPr="00492AE0">
        <w:rPr>
          <w:rFonts w:ascii="Arial" w:hAnsi="Arial" w:cs="Arial"/>
        </w:rPr>
        <w:t>4:30 p</w:t>
      </w:r>
      <w:r w:rsidR="00590CEE">
        <w:rPr>
          <w:rFonts w:ascii="Arial" w:hAnsi="Arial" w:cs="Arial"/>
        </w:rPr>
        <w:t>.</w:t>
      </w:r>
      <w:r w:rsidRPr="00492AE0">
        <w:rPr>
          <w:rFonts w:ascii="Arial" w:hAnsi="Arial" w:cs="Arial"/>
        </w:rPr>
        <w:t>m</w:t>
      </w:r>
      <w:r w:rsidR="00590CEE">
        <w:rPr>
          <w:rFonts w:ascii="Arial" w:hAnsi="Arial" w:cs="Arial"/>
        </w:rPr>
        <w:t>.</w:t>
      </w:r>
      <w:r w:rsidR="00346581">
        <w:rPr>
          <w:rFonts w:ascii="Arial" w:hAnsi="Arial" w:cs="Arial"/>
        </w:rPr>
        <w:t xml:space="preserve"> or 9:00 p.m.</w:t>
      </w:r>
      <w:r w:rsidRPr="00492AE0">
        <w:rPr>
          <w:rFonts w:ascii="Arial" w:hAnsi="Arial" w:cs="Arial"/>
        </w:rPr>
        <w:t xml:space="preserve"> in the lab period in which it is due.</w:t>
      </w:r>
      <w:r w:rsidR="00455957">
        <w:rPr>
          <w:rFonts w:ascii="Arial" w:hAnsi="Arial" w:cs="Arial"/>
        </w:rPr>
        <w:t xml:space="preserve"> </w:t>
      </w:r>
      <w:r w:rsidRPr="00492AE0">
        <w:rPr>
          <w:rFonts w:ascii="Arial" w:hAnsi="Arial" w:cs="Arial"/>
        </w:rPr>
        <w:t>Barring unforeseen circumstances, we will endeavor to have the labs reports graded and returned near the beginning of the subsequent lab period. Grades will be assigned based on the quality of the data presentation and on the figure legends</w:t>
      </w:r>
      <w:r w:rsidR="003B56F0">
        <w:rPr>
          <w:rFonts w:ascii="Arial" w:hAnsi="Arial" w:cs="Arial"/>
        </w:rPr>
        <w:t xml:space="preserve"> and conclusions</w:t>
      </w:r>
      <w:r w:rsidRPr="00492AE0">
        <w:rPr>
          <w:rFonts w:ascii="Arial" w:hAnsi="Arial" w:cs="Arial"/>
        </w:rPr>
        <w:t xml:space="preserve">. </w:t>
      </w:r>
      <w:r w:rsidR="00455957">
        <w:rPr>
          <w:rFonts w:ascii="Arial" w:hAnsi="Arial" w:cs="Arial"/>
        </w:rPr>
        <w:t xml:space="preserve"> </w:t>
      </w:r>
      <w:r w:rsidRPr="00492AE0">
        <w:rPr>
          <w:rFonts w:ascii="Arial" w:hAnsi="Arial" w:cs="Arial"/>
        </w:rPr>
        <w:t>Additional information about this is contained in the lab manual. Marks from machine-graded exams are usually available within one week. The multiple</w:t>
      </w:r>
      <w:r w:rsidR="00B676E5">
        <w:rPr>
          <w:rFonts w:ascii="Arial" w:hAnsi="Arial" w:cs="Arial"/>
        </w:rPr>
        <w:t>-</w:t>
      </w:r>
      <w:r w:rsidRPr="00492AE0">
        <w:rPr>
          <w:rFonts w:ascii="Arial" w:hAnsi="Arial" w:cs="Arial"/>
        </w:rPr>
        <w:t>choice questions will not be posted after the exam</w:t>
      </w:r>
      <w:r w:rsidR="002F7056">
        <w:rPr>
          <w:rFonts w:ascii="Arial" w:hAnsi="Arial" w:cs="Arial"/>
        </w:rPr>
        <w:t xml:space="preserve">, </w:t>
      </w:r>
      <w:r w:rsidR="0060524A">
        <w:rPr>
          <w:rFonts w:ascii="Arial" w:hAnsi="Arial" w:cs="Arial"/>
        </w:rPr>
        <w:t>s</w:t>
      </w:r>
      <w:r w:rsidRPr="00492AE0">
        <w:rPr>
          <w:rFonts w:ascii="Arial" w:hAnsi="Arial" w:cs="Arial"/>
        </w:rPr>
        <w:t xml:space="preserve">tudents </w:t>
      </w:r>
      <w:r w:rsidR="00B676E5">
        <w:rPr>
          <w:rFonts w:ascii="Arial" w:hAnsi="Arial" w:cs="Arial"/>
        </w:rPr>
        <w:t>can</w:t>
      </w:r>
      <w:r w:rsidRPr="00492AE0">
        <w:rPr>
          <w:rFonts w:ascii="Arial" w:hAnsi="Arial" w:cs="Arial"/>
        </w:rPr>
        <w:t xml:space="preserve"> meet with the instructor to </w:t>
      </w:r>
      <w:r w:rsidR="002F7056">
        <w:rPr>
          <w:rFonts w:ascii="Arial" w:hAnsi="Arial" w:cs="Arial"/>
        </w:rPr>
        <w:t xml:space="preserve">discuss correct answers and </w:t>
      </w:r>
      <w:r w:rsidRPr="00492AE0">
        <w:rPr>
          <w:rFonts w:ascii="Arial" w:hAnsi="Arial" w:cs="Arial"/>
        </w:rPr>
        <w:t>review their performance.</w:t>
      </w:r>
    </w:p>
    <w:p w:rsidR="00070D40" w:rsidRDefault="00070D40" w:rsidP="001617AA">
      <w:pPr>
        <w:widowControl w:val="0"/>
        <w:autoSpaceDE w:val="0"/>
        <w:autoSpaceDN w:val="0"/>
        <w:adjustRightInd w:val="0"/>
        <w:ind w:left="-567" w:right="-365"/>
        <w:jc w:val="both"/>
        <w:rPr>
          <w:rFonts w:ascii="Arial" w:hAnsi="Arial" w:cs="Arial"/>
          <w:b/>
          <w:bCs/>
          <w:color w:val="214206"/>
        </w:rPr>
      </w:pPr>
    </w:p>
    <w:p w:rsidR="005B41E6" w:rsidRDefault="005B41E6">
      <w:pPr>
        <w:rPr>
          <w:rFonts w:ascii="Arial" w:hAnsi="Arial" w:cs="Arial"/>
          <w:b/>
          <w:bCs/>
          <w:color w:val="214206"/>
        </w:rPr>
      </w:pPr>
      <w:r>
        <w:rPr>
          <w:rFonts w:ascii="Arial" w:hAnsi="Arial" w:cs="Arial"/>
          <w:b/>
          <w:bCs/>
          <w:color w:val="214206"/>
        </w:rPr>
        <w:br w:type="page"/>
      </w:r>
    </w:p>
    <w:p w:rsidR="00492AE0" w:rsidRPr="00492AE0" w:rsidRDefault="00492AE0" w:rsidP="001617AA">
      <w:pPr>
        <w:widowControl w:val="0"/>
        <w:autoSpaceDE w:val="0"/>
        <w:autoSpaceDN w:val="0"/>
        <w:adjustRightInd w:val="0"/>
        <w:ind w:left="-567" w:right="-365"/>
        <w:jc w:val="both"/>
        <w:rPr>
          <w:rFonts w:ascii="Times" w:hAnsi="Times" w:cs="Times"/>
        </w:rPr>
      </w:pPr>
      <w:r w:rsidRPr="00492AE0">
        <w:rPr>
          <w:rFonts w:ascii="Arial" w:hAnsi="Arial" w:cs="Arial"/>
          <w:b/>
          <w:bCs/>
          <w:color w:val="214206"/>
        </w:rPr>
        <w:lastRenderedPageBreak/>
        <w:t>Late Assignments</w:t>
      </w:r>
    </w:p>
    <w:p w:rsidR="00492AE0" w:rsidRPr="00492AE0" w:rsidRDefault="00492AE0" w:rsidP="001617AA">
      <w:pPr>
        <w:widowControl w:val="0"/>
        <w:autoSpaceDE w:val="0"/>
        <w:autoSpaceDN w:val="0"/>
        <w:adjustRightInd w:val="0"/>
        <w:ind w:left="-567" w:right="-365"/>
        <w:jc w:val="both"/>
        <w:rPr>
          <w:rFonts w:ascii="Times" w:hAnsi="Times" w:cs="Times"/>
        </w:rPr>
      </w:pPr>
      <w:r w:rsidRPr="00492AE0">
        <w:rPr>
          <w:rFonts w:ascii="Arial" w:hAnsi="Arial" w:cs="Arial"/>
        </w:rPr>
        <w:t xml:space="preserve">Lab reports submitted </w:t>
      </w:r>
      <w:r w:rsidRPr="00C26B31">
        <w:rPr>
          <w:rFonts w:ascii="Arial" w:hAnsi="Arial" w:cs="Arial"/>
        </w:rPr>
        <w:t xml:space="preserve">after </w:t>
      </w:r>
      <w:r w:rsidR="0060524A" w:rsidRPr="00C26B31">
        <w:rPr>
          <w:rFonts w:ascii="Arial" w:hAnsi="Arial" w:cs="Arial"/>
        </w:rPr>
        <w:t>11:30 a.m.</w:t>
      </w:r>
      <w:r w:rsidR="00466F5F">
        <w:rPr>
          <w:rFonts w:ascii="Arial" w:hAnsi="Arial" w:cs="Arial"/>
        </w:rPr>
        <w:t xml:space="preserve">, </w:t>
      </w:r>
      <w:r w:rsidRPr="00C26B31">
        <w:rPr>
          <w:rFonts w:ascii="Arial" w:hAnsi="Arial" w:cs="Arial"/>
        </w:rPr>
        <w:t>4:30pm</w:t>
      </w:r>
      <w:r w:rsidRPr="00492AE0">
        <w:rPr>
          <w:rFonts w:ascii="Arial" w:hAnsi="Arial" w:cs="Arial"/>
        </w:rPr>
        <w:t xml:space="preserve"> </w:t>
      </w:r>
      <w:r w:rsidR="00466F5F">
        <w:rPr>
          <w:rFonts w:ascii="Arial" w:hAnsi="Arial" w:cs="Arial"/>
        </w:rPr>
        <w:t xml:space="preserve">or 9:00pm </w:t>
      </w:r>
      <w:r w:rsidRPr="00492AE0">
        <w:rPr>
          <w:rFonts w:ascii="Arial" w:hAnsi="Arial" w:cs="Arial"/>
        </w:rPr>
        <w:t>will be assigned a grade of zero. There are no exceptions to this policy.</w:t>
      </w:r>
    </w:p>
    <w:p w:rsidR="00070D40" w:rsidRDefault="00070D40" w:rsidP="001617AA">
      <w:pPr>
        <w:widowControl w:val="0"/>
        <w:autoSpaceDE w:val="0"/>
        <w:autoSpaceDN w:val="0"/>
        <w:adjustRightInd w:val="0"/>
        <w:ind w:left="-567" w:right="-365"/>
        <w:jc w:val="both"/>
        <w:rPr>
          <w:rFonts w:ascii="Arial" w:hAnsi="Arial" w:cs="Arial"/>
          <w:b/>
          <w:bCs/>
          <w:color w:val="214206"/>
        </w:rPr>
      </w:pPr>
    </w:p>
    <w:p w:rsidR="00492AE0" w:rsidRPr="00492AE0" w:rsidRDefault="00492AE0" w:rsidP="001617AA">
      <w:pPr>
        <w:widowControl w:val="0"/>
        <w:autoSpaceDE w:val="0"/>
        <w:autoSpaceDN w:val="0"/>
        <w:adjustRightInd w:val="0"/>
        <w:ind w:left="-567" w:right="-365"/>
        <w:jc w:val="both"/>
        <w:rPr>
          <w:rFonts w:ascii="Times" w:hAnsi="Times" w:cs="Times"/>
        </w:rPr>
      </w:pPr>
      <w:r w:rsidRPr="00492AE0">
        <w:rPr>
          <w:rFonts w:ascii="Arial" w:hAnsi="Arial" w:cs="Arial"/>
          <w:b/>
          <w:bCs/>
          <w:color w:val="214206"/>
        </w:rPr>
        <w:t>Attendance Expectations</w:t>
      </w:r>
    </w:p>
    <w:p w:rsidR="00492AE0" w:rsidRPr="00492AE0" w:rsidRDefault="009B1554" w:rsidP="001617AA">
      <w:pPr>
        <w:widowControl w:val="0"/>
        <w:autoSpaceDE w:val="0"/>
        <w:autoSpaceDN w:val="0"/>
        <w:adjustRightInd w:val="0"/>
        <w:ind w:left="-567" w:right="-365"/>
        <w:jc w:val="both"/>
        <w:rPr>
          <w:rFonts w:ascii="Times" w:hAnsi="Times" w:cs="Times"/>
        </w:rPr>
      </w:pPr>
      <w:r w:rsidRPr="006805D7">
        <w:rPr>
          <w:rFonts w:ascii="Arial" w:hAnsi="Arial" w:cs="Arial"/>
        </w:rPr>
        <w:t>Attendance to labs is a</w:t>
      </w:r>
      <w:r w:rsidR="00F51C4F" w:rsidRPr="006805D7">
        <w:rPr>
          <w:rFonts w:ascii="Arial" w:hAnsi="Arial" w:cs="Arial"/>
        </w:rPr>
        <w:t xml:space="preserve"> requirement</w:t>
      </w:r>
      <w:r w:rsidRPr="006805D7">
        <w:rPr>
          <w:rFonts w:ascii="Arial" w:hAnsi="Arial" w:cs="Arial"/>
        </w:rPr>
        <w:t xml:space="preserve"> for passing this course.  S</w:t>
      </w:r>
      <w:r w:rsidR="00B676E5" w:rsidRPr="006805D7">
        <w:rPr>
          <w:rFonts w:ascii="Arial" w:hAnsi="Arial" w:cs="Arial"/>
        </w:rPr>
        <w:t>tudents are expected to be on time,</w:t>
      </w:r>
      <w:r w:rsidR="004169D8" w:rsidRPr="006805D7">
        <w:rPr>
          <w:rFonts w:ascii="Arial" w:hAnsi="Arial" w:cs="Arial"/>
        </w:rPr>
        <w:t xml:space="preserve"> on</w:t>
      </w:r>
      <w:r w:rsidR="00B676E5" w:rsidRPr="006805D7">
        <w:rPr>
          <w:rFonts w:ascii="Arial" w:hAnsi="Arial" w:cs="Arial"/>
        </w:rPr>
        <w:t xml:space="preserve"> </w:t>
      </w:r>
      <w:r w:rsidR="00492AE0" w:rsidRPr="006805D7">
        <w:rPr>
          <w:rFonts w:ascii="Arial" w:hAnsi="Arial" w:cs="Arial"/>
        </w:rPr>
        <w:t>all scheduled lab</w:t>
      </w:r>
      <w:r w:rsidR="00B676E5" w:rsidRPr="006805D7">
        <w:rPr>
          <w:rFonts w:ascii="Arial" w:hAnsi="Arial" w:cs="Arial"/>
        </w:rPr>
        <w:t>s</w:t>
      </w:r>
      <w:r w:rsidR="00492AE0" w:rsidRPr="006805D7">
        <w:rPr>
          <w:rFonts w:ascii="Arial" w:hAnsi="Arial" w:cs="Arial"/>
        </w:rPr>
        <w:t xml:space="preserve">. </w:t>
      </w:r>
      <w:r w:rsidR="00B676E5" w:rsidRPr="006805D7">
        <w:rPr>
          <w:rFonts w:ascii="Arial" w:hAnsi="Arial" w:cs="Arial"/>
        </w:rPr>
        <w:t xml:space="preserve"> </w:t>
      </w:r>
      <w:r w:rsidR="00492AE0" w:rsidRPr="006805D7">
        <w:rPr>
          <w:rFonts w:ascii="Arial" w:hAnsi="Arial" w:cs="Arial"/>
        </w:rPr>
        <w:t xml:space="preserve">It is impossible to </w:t>
      </w:r>
      <w:r w:rsidR="00492AE0" w:rsidRPr="00492AE0">
        <w:rPr>
          <w:rFonts w:ascii="Arial" w:hAnsi="Arial" w:cs="Arial"/>
        </w:rPr>
        <w:t>schedule make-up labs for this course. Students who miss a lab period are assigned a mark of zero for the group lab report. Students are advised to consult the lab manual for further information about procedures to follow when they are too ill to attend the lab period or are facing extenuating personal circumstances.</w:t>
      </w:r>
    </w:p>
    <w:p w:rsidR="00070D40" w:rsidRDefault="00070D40" w:rsidP="001617AA">
      <w:pPr>
        <w:widowControl w:val="0"/>
        <w:autoSpaceDE w:val="0"/>
        <w:autoSpaceDN w:val="0"/>
        <w:adjustRightInd w:val="0"/>
        <w:ind w:left="-567" w:right="-365"/>
        <w:jc w:val="both"/>
        <w:rPr>
          <w:rFonts w:ascii="Arial" w:hAnsi="Arial" w:cs="Arial"/>
          <w:b/>
          <w:bCs/>
          <w:color w:val="214206"/>
        </w:rPr>
      </w:pPr>
    </w:p>
    <w:p w:rsidR="00492AE0" w:rsidRPr="00492AE0" w:rsidRDefault="00492AE0" w:rsidP="001617AA">
      <w:pPr>
        <w:widowControl w:val="0"/>
        <w:autoSpaceDE w:val="0"/>
        <w:autoSpaceDN w:val="0"/>
        <w:adjustRightInd w:val="0"/>
        <w:ind w:left="-567" w:right="-365"/>
        <w:jc w:val="both"/>
        <w:rPr>
          <w:rFonts w:ascii="Times" w:hAnsi="Times" w:cs="Times"/>
        </w:rPr>
      </w:pPr>
      <w:r w:rsidRPr="00492AE0">
        <w:rPr>
          <w:rFonts w:ascii="Arial" w:hAnsi="Arial" w:cs="Arial"/>
          <w:b/>
          <w:bCs/>
          <w:color w:val="214206"/>
        </w:rPr>
        <w:t>Criteria That Must Be Met to Pass</w:t>
      </w:r>
    </w:p>
    <w:p w:rsidR="00492AE0" w:rsidRPr="00492AE0" w:rsidRDefault="00492AE0" w:rsidP="001617AA">
      <w:pPr>
        <w:widowControl w:val="0"/>
        <w:autoSpaceDE w:val="0"/>
        <w:autoSpaceDN w:val="0"/>
        <w:adjustRightInd w:val="0"/>
        <w:ind w:left="-567" w:right="-365"/>
        <w:jc w:val="both"/>
        <w:rPr>
          <w:rFonts w:ascii="Times" w:hAnsi="Times" w:cs="Times"/>
        </w:rPr>
      </w:pPr>
      <w:r w:rsidRPr="00492AE0">
        <w:rPr>
          <w:rFonts w:ascii="Arial" w:hAnsi="Arial" w:cs="Arial"/>
        </w:rPr>
        <w:t>Students must write the final exam in order to pass the course. Students who do not write the final exam will be assigned a final course grade of 49%, or lower depending on their performance in other aspects of the course, along with a grade comment of INF (Incomplete Failure). The final grade will be adjusted if a deferred final exam is written (see below).</w:t>
      </w:r>
    </w:p>
    <w:p w:rsidR="00070D40" w:rsidRDefault="00070D40" w:rsidP="001617AA">
      <w:pPr>
        <w:widowControl w:val="0"/>
        <w:autoSpaceDE w:val="0"/>
        <w:autoSpaceDN w:val="0"/>
        <w:adjustRightInd w:val="0"/>
        <w:ind w:left="-567" w:right="-365"/>
        <w:jc w:val="both"/>
        <w:rPr>
          <w:rFonts w:ascii="Arial" w:hAnsi="Arial" w:cs="Arial"/>
        </w:rPr>
      </w:pPr>
    </w:p>
    <w:p w:rsidR="00492AE0" w:rsidRPr="00492AE0" w:rsidRDefault="00492AE0" w:rsidP="006D12C6">
      <w:pPr>
        <w:widowControl w:val="0"/>
        <w:autoSpaceDE w:val="0"/>
        <w:autoSpaceDN w:val="0"/>
        <w:adjustRightInd w:val="0"/>
        <w:ind w:left="-567" w:right="-365"/>
        <w:jc w:val="both"/>
        <w:rPr>
          <w:rFonts w:ascii="Times" w:hAnsi="Times" w:cs="Times"/>
        </w:rPr>
      </w:pPr>
      <w:r w:rsidRPr="00492AE0">
        <w:rPr>
          <w:rFonts w:ascii="Arial" w:hAnsi="Arial" w:cs="Arial"/>
          <w:b/>
          <w:bCs/>
          <w:color w:val="214206"/>
        </w:rPr>
        <w:t>Midterm and Final Examination Scheduling</w:t>
      </w:r>
    </w:p>
    <w:p w:rsidR="006D12C6" w:rsidRPr="002C2C05" w:rsidRDefault="00492AE0" w:rsidP="006D12C6">
      <w:pPr>
        <w:widowControl w:val="0"/>
        <w:autoSpaceDE w:val="0"/>
        <w:autoSpaceDN w:val="0"/>
        <w:adjustRightInd w:val="0"/>
        <w:ind w:left="-567" w:right="-365"/>
        <w:jc w:val="both"/>
        <w:rPr>
          <w:rFonts w:ascii="Arial" w:hAnsi="Arial" w:cs="Arial"/>
          <w:color w:val="000000" w:themeColor="text1"/>
        </w:rPr>
      </w:pPr>
      <w:r w:rsidRPr="002C2C05">
        <w:rPr>
          <w:rFonts w:ascii="Arial" w:hAnsi="Arial" w:cs="Arial"/>
          <w:color w:val="000000" w:themeColor="text1"/>
        </w:rPr>
        <w:t>Midterm and final examinations must be written on the date scheduled.</w:t>
      </w:r>
      <w:r w:rsidR="00B676E5" w:rsidRPr="002C2C05">
        <w:rPr>
          <w:rFonts w:ascii="Arial" w:hAnsi="Arial" w:cs="Arial"/>
          <w:color w:val="000000" w:themeColor="text1"/>
        </w:rPr>
        <w:t xml:space="preserve"> </w:t>
      </w:r>
      <w:r w:rsidRPr="002C2C05">
        <w:rPr>
          <w:rFonts w:ascii="Arial" w:hAnsi="Arial" w:cs="Arial"/>
          <w:color w:val="000000" w:themeColor="text1"/>
        </w:rPr>
        <w:t xml:space="preserve">If a student is unable to write a midterm or the lab exam through no fault of his or her own for medical or other valid reasons, documentation must be provided and an opportunity to write the missed exam may be given. Note: students should consult the laboratory manual for information specific to missed laboratory </w:t>
      </w:r>
      <w:r w:rsidR="00BF5DC2" w:rsidRPr="002C2C05">
        <w:rPr>
          <w:rFonts w:ascii="Arial" w:hAnsi="Arial" w:cs="Arial"/>
          <w:color w:val="000000" w:themeColor="text1"/>
        </w:rPr>
        <w:t xml:space="preserve">assignments and quizzes. The </w:t>
      </w:r>
      <w:r w:rsidR="00BF5DC2" w:rsidRPr="002C2C05">
        <w:rPr>
          <w:rFonts w:ascii="Arial" w:hAnsi="Arial" w:cs="Arial"/>
          <w:b/>
          <w:color w:val="000000" w:themeColor="text1"/>
        </w:rPr>
        <w:t>Final Lecture Exam</w:t>
      </w:r>
      <w:r w:rsidR="00BF5DC2" w:rsidRPr="002C2C05">
        <w:rPr>
          <w:rFonts w:ascii="Arial" w:hAnsi="Arial" w:cs="Arial"/>
          <w:color w:val="000000" w:themeColor="text1"/>
        </w:rPr>
        <w:t xml:space="preserve"> will be scheduled by the Registrar’s Office to take place within the exam period of </w:t>
      </w:r>
      <w:r w:rsidR="00BF5DC2" w:rsidRPr="002C2C05">
        <w:rPr>
          <w:rFonts w:ascii="Arial" w:hAnsi="Arial" w:cs="Arial"/>
          <w:b/>
          <w:color w:val="000000" w:themeColor="text1"/>
        </w:rPr>
        <w:t>April 9</w:t>
      </w:r>
      <w:r w:rsidR="00BF5DC2" w:rsidRPr="002C2C05">
        <w:rPr>
          <w:rFonts w:ascii="Arial" w:hAnsi="Arial" w:cs="Arial"/>
          <w:b/>
          <w:color w:val="000000" w:themeColor="text1"/>
          <w:vertAlign w:val="superscript"/>
        </w:rPr>
        <w:t>th</w:t>
      </w:r>
      <w:r w:rsidR="00BF5DC2" w:rsidRPr="002C2C05">
        <w:rPr>
          <w:rFonts w:ascii="Arial" w:hAnsi="Arial" w:cs="Arial"/>
          <w:b/>
          <w:color w:val="000000" w:themeColor="text1"/>
        </w:rPr>
        <w:t xml:space="preserve"> – 29</w:t>
      </w:r>
      <w:r w:rsidR="00BF5DC2" w:rsidRPr="002C2C05">
        <w:rPr>
          <w:rFonts w:ascii="Arial" w:hAnsi="Arial" w:cs="Arial"/>
          <w:b/>
          <w:color w:val="000000" w:themeColor="text1"/>
          <w:vertAlign w:val="superscript"/>
        </w:rPr>
        <w:t>th</w:t>
      </w:r>
      <w:r w:rsidR="00BF5DC2" w:rsidRPr="002C2C05">
        <w:rPr>
          <w:rFonts w:ascii="Arial" w:hAnsi="Arial" w:cs="Arial"/>
          <w:b/>
          <w:color w:val="000000" w:themeColor="text1"/>
        </w:rPr>
        <w:t>, 2020</w:t>
      </w:r>
      <w:r w:rsidR="00BF5DC2" w:rsidRPr="002C2C05">
        <w:rPr>
          <w:rFonts w:ascii="Arial" w:hAnsi="Arial" w:cs="Arial"/>
          <w:color w:val="000000" w:themeColor="text1"/>
        </w:rPr>
        <w:t xml:space="preserve">. The final exam schedule for Term </w:t>
      </w:r>
      <w:r w:rsidR="002C2C05" w:rsidRPr="002C2C05">
        <w:rPr>
          <w:rFonts w:ascii="Arial" w:hAnsi="Arial" w:cs="Arial"/>
          <w:color w:val="000000" w:themeColor="text1"/>
        </w:rPr>
        <w:t>2</w:t>
      </w:r>
      <w:r w:rsidR="00BF5DC2" w:rsidRPr="002C2C05">
        <w:rPr>
          <w:rFonts w:ascii="Arial" w:hAnsi="Arial" w:cs="Arial"/>
          <w:color w:val="000000" w:themeColor="text1"/>
        </w:rPr>
        <w:t xml:space="preserve"> typically becomes available by late February. Accommodations will </w:t>
      </w:r>
      <w:r w:rsidR="00BF5DC2" w:rsidRPr="002C2C05">
        <w:rPr>
          <w:rFonts w:ascii="Arial" w:hAnsi="Arial" w:cs="Arial"/>
          <w:b/>
          <w:color w:val="000000" w:themeColor="text1"/>
        </w:rPr>
        <w:t>not be made</w:t>
      </w:r>
      <w:r w:rsidR="00BF5DC2" w:rsidRPr="002C2C05">
        <w:rPr>
          <w:rFonts w:ascii="Arial" w:hAnsi="Arial" w:cs="Arial"/>
          <w:color w:val="000000" w:themeColor="text1"/>
        </w:rPr>
        <w:t xml:space="preserve"> for students making travel arrangements during this time frame.</w:t>
      </w:r>
      <w:r w:rsidR="00B676E5" w:rsidRPr="002C2C05">
        <w:rPr>
          <w:rFonts w:ascii="Arial" w:hAnsi="Arial" w:cs="Arial"/>
          <w:color w:val="000000" w:themeColor="text1"/>
        </w:rPr>
        <w:t xml:space="preserve"> </w:t>
      </w:r>
      <w:r w:rsidRPr="002C2C05">
        <w:rPr>
          <w:rFonts w:ascii="Arial" w:hAnsi="Arial" w:cs="Arial"/>
          <w:b/>
          <w:bCs/>
          <w:color w:val="000000" w:themeColor="text1"/>
        </w:rPr>
        <w:t>Students who miss the final exam must contact the College and a</w:t>
      </w:r>
      <w:r w:rsidR="00B676E5" w:rsidRPr="002C2C05">
        <w:rPr>
          <w:rFonts w:ascii="Arial" w:hAnsi="Arial" w:cs="Arial"/>
          <w:b/>
          <w:bCs/>
          <w:color w:val="000000" w:themeColor="text1"/>
        </w:rPr>
        <w:t xml:space="preserve">pply for a deferred final exam. </w:t>
      </w:r>
      <w:r w:rsidRPr="002C2C05">
        <w:rPr>
          <w:rFonts w:ascii="Arial" w:hAnsi="Arial" w:cs="Arial"/>
          <w:color w:val="000000" w:themeColor="text1"/>
        </w:rPr>
        <w:t>Deferred exams may utilize a different format than the regular exam, at the sole discretion of the instructors.</w:t>
      </w:r>
      <w:r w:rsidR="00B676E5" w:rsidRPr="002C2C05">
        <w:rPr>
          <w:rFonts w:ascii="Arial" w:hAnsi="Arial" w:cs="Arial"/>
          <w:color w:val="000000" w:themeColor="text1"/>
        </w:rPr>
        <w:t xml:space="preserve"> </w:t>
      </w:r>
      <w:r w:rsidRPr="002C2C05">
        <w:rPr>
          <w:rFonts w:ascii="Arial" w:hAnsi="Arial" w:cs="Arial"/>
          <w:color w:val="000000" w:themeColor="text1"/>
        </w:rPr>
        <w:t>Students are encouraged to review all University examination policies and procedures:</w:t>
      </w:r>
    </w:p>
    <w:p w:rsidR="00492AE0" w:rsidRPr="00BF5DC2" w:rsidRDefault="00492AE0" w:rsidP="006D12C6">
      <w:pPr>
        <w:widowControl w:val="0"/>
        <w:autoSpaceDE w:val="0"/>
        <w:autoSpaceDN w:val="0"/>
        <w:adjustRightInd w:val="0"/>
        <w:ind w:left="-567" w:right="-365"/>
        <w:jc w:val="both"/>
        <w:rPr>
          <w:rFonts w:ascii="Arial" w:hAnsi="Arial" w:cs="Arial"/>
          <w:b/>
          <w:bCs/>
        </w:rPr>
      </w:pPr>
      <w:r w:rsidRPr="00BF5DC2">
        <w:rPr>
          <w:rFonts w:ascii="Arial" w:hAnsi="Arial" w:cs="Arial"/>
          <w:color w:val="0000FF"/>
        </w:rPr>
        <w:t>http://www.usask.ca/calendar/exams&amp;grades/examregs/</w:t>
      </w:r>
    </w:p>
    <w:p w:rsidR="00070D40" w:rsidRDefault="00070D40" w:rsidP="001617AA">
      <w:pPr>
        <w:widowControl w:val="0"/>
        <w:autoSpaceDE w:val="0"/>
        <w:autoSpaceDN w:val="0"/>
        <w:adjustRightInd w:val="0"/>
        <w:ind w:left="-567" w:right="-365"/>
        <w:jc w:val="both"/>
        <w:rPr>
          <w:rFonts w:ascii="Arial" w:hAnsi="Arial" w:cs="Arial"/>
          <w:b/>
          <w:bCs/>
          <w:color w:val="214206"/>
        </w:rPr>
      </w:pPr>
    </w:p>
    <w:p w:rsidR="00492AE0" w:rsidRPr="00492AE0" w:rsidRDefault="00492AE0" w:rsidP="006D12C6">
      <w:pPr>
        <w:widowControl w:val="0"/>
        <w:autoSpaceDE w:val="0"/>
        <w:autoSpaceDN w:val="0"/>
        <w:adjustRightInd w:val="0"/>
        <w:ind w:left="-567" w:right="-365"/>
        <w:jc w:val="both"/>
        <w:rPr>
          <w:rFonts w:ascii="Times" w:hAnsi="Times" w:cs="Times"/>
        </w:rPr>
      </w:pPr>
      <w:r w:rsidRPr="00492AE0">
        <w:rPr>
          <w:rFonts w:ascii="Arial" w:hAnsi="Arial" w:cs="Arial"/>
          <w:b/>
          <w:bCs/>
          <w:color w:val="214206"/>
        </w:rPr>
        <w:t>University of Saskatchewan Grading System</w:t>
      </w:r>
    </w:p>
    <w:p w:rsidR="006D12C6" w:rsidRDefault="00492AE0" w:rsidP="006D12C6">
      <w:pPr>
        <w:widowControl w:val="0"/>
        <w:autoSpaceDE w:val="0"/>
        <w:autoSpaceDN w:val="0"/>
        <w:adjustRightInd w:val="0"/>
        <w:ind w:left="-567" w:right="-365"/>
        <w:jc w:val="both"/>
        <w:rPr>
          <w:rFonts w:ascii="Arial" w:hAnsi="Arial" w:cs="Arial"/>
        </w:rPr>
      </w:pPr>
      <w:r w:rsidRPr="00492AE0">
        <w:rPr>
          <w:rFonts w:ascii="Arial" w:hAnsi="Arial" w:cs="Arial"/>
        </w:rPr>
        <w:t>Students in BIOL 224 are reminded that the University has established a grading system to be used in all of its courses. Information on literal descriptors for grading at the University of Saskatchewan (reproduced below) can be found at:</w:t>
      </w:r>
    </w:p>
    <w:p w:rsidR="00D34357" w:rsidRDefault="000136BA" w:rsidP="00D34357">
      <w:pPr>
        <w:widowControl w:val="0"/>
        <w:autoSpaceDE w:val="0"/>
        <w:autoSpaceDN w:val="0"/>
        <w:adjustRightInd w:val="0"/>
        <w:ind w:left="-567" w:right="-365"/>
        <w:jc w:val="both"/>
        <w:rPr>
          <w:rFonts w:ascii="Arial" w:hAnsi="Arial" w:cs="Arial"/>
        </w:rPr>
      </w:pPr>
      <w:hyperlink r:id="rId11" w:history="1">
        <w:r w:rsidR="00D34357" w:rsidRPr="00E937C8">
          <w:rPr>
            <w:rStyle w:val="Hyperlink"/>
            <w:rFonts w:ascii="Arial" w:hAnsi="Arial" w:cs="Arial"/>
          </w:rPr>
          <w:t>http://students.usask.ca/current/academics/grades/grading-system.php</w:t>
        </w:r>
      </w:hyperlink>
    </w:p>
    <w:p w:rsidR="00D34357" w:rsidRDefault="00D34357" w:rsidP="00D34357">
      <w:pPr>
        <w:widowControl w:val="0"/>
        <w:autoSpaceDE w:val="0"/>
        <w:autoSpaceDN w:val="0"/>
        <w:adjustRightInd w:val="0"/>
        <w:ind w:left="-567" w:right="-365"/>
        <w:jc w:val="both"/>
        <w:rPr>
          <w:rFonts w:ascii="Arial" w:hAnsi="Arial" w:cs="Arial"/>
        </w:rPr>
      </w:pPr>
    </w:p>
    <w:p w:rsidR="007655F9" w:rsidRPr="00D34357" w:rsidRDefault="00492AE0" w:rsidP="00D34357">
      <w:pPr>
        <w:widowControl w:val="0"/>
        <w:autoSpaceDE w:val="0"/>
        <w:autoSpaceDN w:val="0"/>
        <w:adjustRightInd w:val="0"/>
        <w:ind w:left="-567" w:right="-365"/>
        <w:jc w:val="both"/>
        <w:rPr>
          <w:rFonts w:ascii="Arial" w:hAnsi="Arial" w:cs="Arial"/>
        </w:rPr>
      </w:pPr>
      <w:r w:rsidRPr="00492AE0">
        <w:rPr>
          <w:rFonts w:ascii="Arial" w:hAnsi="Arial" w:cs="Arial"/>
          <w:b/>
          <w:bCs/>
        </w:rPr>
        <w:t>Exceptional (90-100)</w:t>
      </w:r>
      <w:r w:rsidR="007655F9">
        <w:rPr>
          <w:rFonts w:ascii="Arial" w:hAnsi="Arial" w:cs="Arial"/>
          <w:b/>
          <w:bCs/>
        </w:rPr>
        <w:t xml:space="preserve">.  </w:t>
      </w:r>
      <w:r w:rsidRPr="007655F9">
        <w:rPr>
          <w:rFonts w:ascii="Arial" w:hAnsi="Arial" w:cs="Arial"/>
        </w:rPr>
        <w:t>A superior performance with consistent evidence of</w:t>
      </w:r>
    </w:p>
    <w:p w:rsidR="007655F9" w:rsidRPr="007655F9" w:rsidRDefault="00492AE0" w:rsidP="00D94EA8">
      <w:pPr>
        <w:pStyle w:val="ListParagraph"/>
        <w:widowControl w:val="0"/>
        <w:numPr>
          <w:ilvl w:val="0"/>
          <w:numId w:val="7"/>
        </w:numPr>
        <w:autoSpaceDE w:val="0"/>
        <w:autoSpaceDN w:val="0"/>
        <w:adjustRightInd w:val="0"/>
        <w:ind w:left="142" w:right="-365"/>
        <w:jc w:val="both"/>
        <w:rPr>
          <w:rFonts w:ascii="Times" w:hAnsi="Times" w:cs="Times"/>
        </w:rPr>
      </w:pPr>
      <w:r w:rsidRPr="007655F9">
        <w:rPr>
          <w:rFonts w:ascii="Arial" w:hAnsi="Arial" w:cs="Arial"/>
        </w:rPr>
        <w:t>a comprehensive, incisi</w:t>
      </w:r>
      <w:r w:rsidR="007655F9">
        <w:rPr>
          <w:rFonts w:ascii="Arial" w:hAnsi="Arial" w:cs="Arial"/>
        </w:rPr>
        <w:t>ve grasp of the subject matter;</w:t>
      </w:r>
    </w:p>
    <w:p w:rsidR="007655F9" w:rsidRPr="007655F9" w:rsidRDefault="00492AE0" w:rsidP="00D94EA8">
      <w:pPr>
        <w:pStyle w:val="ListParagraph"/>
        <w:widowControl w:val="0"/>
        <w:numPr>
          <w:ilvl w:val="0"/>
          <w:numId w:val="7"/>
        </w:numPr>
        <w:autoSpaceDE w:val="0"/>
        <w:autoSpaceDN w:val="0"/>
        <w:adjustRightInd w:val="0"/>
        <w:ind w:left="142" w:right="-365"/>
        <w:jc w:val="both"/>
        <w:rPr>
          <w:rFonts w:ascii="Times" w:hAnsi="Times" w:cs="Times"/>
        </w:rPr>
      </w:pPr>
      <w:r w:rsidRPr="007655F9">
        <w:rPr>
          <w:rFonts w:ascii="Arial" w:hAnsi="Arial" w:cs="Arial"/>
        </w:rPr>
        <w:t>an ability to make insightful critical ev</w:t>
      </w:r>
      <w:r w:rsidR="007655F9">
        <w:rPr>
          <w:rFonts w:ascii="Arial" w:hAnsi="Arial" w:cs="Arial"/>
        </w:rPr>
        <w:t>aluation of the material given;</w:t>
      </w:r>
    </w:p>
    <w:p w:rsidR="007655F9" w:rsidRPr="007655F9" w:rsidRDefault="00492AE0" w:rsidP="00D94EA8">
      <w:pPr>
        <w:pStyle w:val="ListParagraph"/>
        <w:widowControl w:val="0"/>
        <w:numPr>
          <w:ilvl w:val="0"/>
          <w:numId w:val="7"/>
        </w:numPr>
        <w:autoSpaceDE w:val="0"/>
        <w:autoSpaceDN w:val="0"/>
        <w:adjustRightInd w:val="0"/>
        <w:ind w:left="142" w:right="-365"/>
        <w:jc w:val="both"/>
        <w:rPr>
          <w:rFonts w:ascii="Times" w:hAnsi="Times" w:cs="Times"/>
        </w:rPr>
      </w:pPr>
      <w:r w:rsidRPr="007655F9">
        <w:rPr>
          <w:rFonts w:ascii="Arial" w:hAnsi="Arial" w:cs="Arial"/>
        </w:rPr>
        <w:t>an exceptional capacity for original, cr</w:t>
      </w:r>
      <w:r w:rsidR="007655F9">
        <w:rPr>
          <w:rFonts w:ascii="Arial" w:hAnsi="Arial" w:cs="Arial"/>
        </w:rPr>
        <w:t>eative and/or logical thinking;</w:t>
      </w:r>
    </w:p>
    <w:p w:rsidR="00070D40" w:rsidRPr="007655F9" w:rsidRDefault="00492AE0" w:rsidP="00D94EA8">
      <w:pPr>
        <w:pStyle w:val="ListParagraph"/>
        <w:widowControl w:val="0"/>
        <w:numPr>
          <w:ilvl w:val="0"/>
          <w:numId w:val="7"/>
        </w:numPr>
        <w:autoSpaceDE w:val="0"/>
        <w:autoSpaceDN w:val="0"/>
        <w:adjustRightInd w:val="0"/>
        <w:ind w:left="142" w:right="-365"/>
        <w:jc w:val="both"/>
        <w:rPr>
          <w:rFonts w:ascii="Times" w:hAnsi="Times" w:cs="Times"/>
        </w:rPr>
      </w:pPr>
      <w:r w:rsidRPr="007655F9">
        <w:rPr>
          <w:rFonts w:ascii="Arial" w:hAnsi="Arial" w:cs="Arial"/>
        </w:rPr>
        <w:t>an excellent ability to organize, to analyze, to synthesize, to integrate ideas, and to express thoughts fluently.</w:t>
      </w:r>
    </w:p>
    <w:p w:rsidR="00070D40" w:rsidRDefault="00070D40" w:rsidP="001617AA">
      <w:pPr>
        <w:widowControl w:val="0"/>
        <w:tabs>
          <w:tab w:val="left" w:pos="220"/>
          <w:tab w:val="left" w:pos="720"/>
        </w:tabs>
        <w:autoSpaceDE w:val="0"/>
        <w:autoSpaceDN w:val="0"/>
        <w:adjustRightInd w:val="0"/>
        <w:ind w:left="-567" w:right="-365"/>
        <w:jc w:val="both"/>
        <w:rPr>
          <w:rFonts w:ascii="Arial" w:hAnsi="Arial" w:cs="Arial"/>
        </w:rPr>
      </w:pPr>
    </w:p>
    <w:p w:rsidR="005B41E6" w:rsidRDefault="005B41E6">
      <w:pPr>
        <w:rPr>
          <w:rFonts w:ascii="Arial" w:hAnsi="Arial" w:cs="Arial"/>
          <w:b/>
          <w:bCs/>
        </w:rPr>
      </w:pPr>
      <w:r>
        <w:rPr>
          <w:rFonts w:ascii="Arial" w:hAnsi="Arial" w:cs="Arial"/>
          <w:b/>
          <w:bCs/>
        </w:rPr>
        <w:br w:type="page"/>
      </w:r>
    </w:p>
    <w:p w:rsidR="001617AA" w:rsidRDefault="00492AE0" w:rsidP="001617AA">
      <w:pPr>
        <w:widowControl w:val="0"/>
        <w:tabs>
          <w:tab w:val="left" w:pos="220"/>
          <w:tab w:val="left" w:pos="720"/>
        </w:tabs>
        <w:autoSpaceDE w:val="0"/>
        <w:autoSpaceDN w:val="0"/>
        <w:adjustRightInd w:val="0"/>
        <w:ind w:left="-567" w:right="-365"/>
        <w:jc w:val="both"/>
        <w:rPr>
          <w:rFonts w:ascii="Arial" w:hAnsi="Arial" w:cs="Arial"/>
        </w:rPr>
      </w:pPr>
      <w:r w:rsidRPr="00492AE0">
        <w:rPr>
          <w:rFonts w:ascii="Arial" w:hAnsi="Arial" w:cs="Arial"/>
          <w:b/>
          <w:bCs/>
        </w:rPr>
        <w:lastRenderedPageBreak/>
        <w:t xml:space="preserve">Excellent (80-90) </w:t>
      </w:r>
      <w:r w:rsidRPr="00492AE0">
        <w:rPr>
          <w:rFonts w:ascii="Arial" w:hAnsi="Arial" w:cs="Arial"/>
        </w:rPr>
        <w:t>An excellent perf</w:t>
      </w:r>
      <w:r w:rsidR="001617AA">
        <w:rPr>
          <w:rFonts w:ascii="Arial" w:hAnsi="Arial" w:cs="Arial"/>
        </w:rPr>
        <w:t>ormance with strong evidence of</w:t>
      </w:r>
    </w:p>
    <w:p w:rsidR="001617AA" w:rsidRDefault="00492AE0" w:rsidP="001617AA">
      <w:pPr>
        <w:pStyle w:val="ListParagraph"/>
        <w:widowControl w:val="0"/>
        <w:numPr>
          <w:ilvl w:val="0"/>
          <w:numId w:val="8"/>
        </w:numPr>
        <w:tabs>
          <w:tab w:val="left" w:pos="220"/>
          <w:tab w:val="left" w:pos="720"/>
        </w:tabs>
        <w:autoSpaceDE w:val="0"/>
        <w:autoSpaceDN w:val="0"/>
        <w:adjustRightInd w:val="0"/>
        <w:ind w:right="-365"/>
        <w:jc w:val="both"/>
        <w:rPr>
          <w:rFonts w:ascii="Arial" w:hAnsi="Arial" w:cs="Arial"/>
        </w:rPr>
      </w:pPr>
      <w:r w:rsidRPr="001617AA">
        <w:rPr>
          <w:rFonts w:ascii="Arial" w:hAnsi="Arial" w:cs="Arial"/>
        </w:rPr>
        <w:t>a comprehensive grasp of the subject matter; an ability to make sound critical ev</w:t>
      </w:r>
      <w:r w:rsidR="001617AA">
        <w:rPr>
          <w:rFonts w:ascii="Arial" w:hAnsi="Arial" w:cs="Arial"/>
        </w:rPr>
        <w:t>aluation of the material given;</w:t>
      </w:r>
    </w:p>
    <w:p w:rsidR="001617AA" w:rsidRDefault="00492AE0" w:rsidP="001617AA">
      <w:pPr>
        <w:pStyle w:val="ListParagraph"/>
        <w:widowControl w:val="0"/>
        <w:numPr>
          <w:ilvl w:val="0"/>
          <w:numId w:val="8"/>
        </w:numPr>
        <w:tabs>
          <w:tab w:val="left" w:pos="220"/>
          <w:tab w:val="left" w:pos="720"/>
        </w:tabs>
        <w:autoSpaceDE w:val="0"/>
        <w:autoSpaceDN w:val="0"/>
        <w:adjustRightInd w:val="0"/>
        <w:ind w:right="-365"/>
        <w:jc w:val="both"/>
        <w:rPr>
          <w:rFonts w:ascii="Arial" w:hAnsi="Arial" w:cs="Arial"/>
        </w:rPr>
      </w:pPr>
      <w:r w:rsidRPr="001617AA">
        <w:rPr>
          <w:rFonts w:ascii="Arial" w:hAnsi="Arial" w:cs="Arial"/>
        </w:rPr>
        <w:t>a very good capacity for original, cr</w:t>
      </w:r>
      <w:r w:rsidR="001617AA">
        <w:rPr>
          <w:rFonts w:ascii="Arial" w:hAnsi="Arial" w:cs="Arial"/>
        </w:rPr>
        <w:t>eative and/or logical thinking;</w:t>
      </w:r>
    </w:p>
    <w:p w:rsidR="00FC6816" w:rsidRPr="001617AA" w:rsidRDefault="00492AE0" w:rsidP="001617AA">
      <w:pPr>
        <w:pStyle w:val="ListParagraph"/>
        <w:widowControl w:val="0"/>
        <w:numPr>
          <w:ilvl w:val="0"/>
          <w:numId w:val="8"/>
        </w:numPr>
        <w:tabs>
          <w:tab w:val="left" w:pos="220"/>
          <w:tab w:val="left" w:pos="720"/>
        </w:tabs>
        <w:autoSpaceDE w:val="0"/>
        <w:autoSpaceDN w:val="0"/>
        <w:adjustRightInd w:val="0"/>
        <w:ind w:right="-365"/>
        <w:jc w:val="both"/>
        <w:rPr>
          <w:rFonts w:ascii="Arial" w:hAnsi="Arial" w:cs="Arial"/>
        </w:rPr>
      </w:pPr>
      <w:r w:rsidRPr="001617AA">
        <w:rPr>
          <w:rFonts w:ascii="Arial" w:hAnsi="Arial" w:cs="Arial"/>
        </w:rPr>
        <w:t xml:space="preserve">an excellent ability to organize, to analyze, to synthesize, to integrate ideas, and to express </w:t>
      </w:r>
      <w:r w:rsidRPr="001617AA">
        <w:rPr>
          <w:rFonts w:ascii="Symbol" w:hAnsi="Symbol" w:cs="Symbol"/>
        </w:rPr>
        <w:t> </w:t>
      </w:r>
      <w:r w:rsidRPr="001617AA">
        <w:rPr>
          <w:rFonts w:ascii="Arial" w:hAnsi="Arial" w:cs="Arial"/>
        </w:rPr>
        <w:t>thoughts fluently.</w:t>
      </w:r>
    </w:p>
    <w:p w:rsidR="00FC6816" w:rsidRDefault="00FC6816" w:rsidP="001617AA">
      <w:pPr>
        <w:widowControl w:val="0"/>
        <w:tabs>
          <w:tab w:val="left" w:pos="220"/>
          <w:tab w:val="left" w:pos="720"/>
        </w:tabs>
        <w:autoSpaceDE w:val="0"/>
        <w:autoSpaceDN w:val="0"/>
        <w:adjustRightInd w:val="0"/>
        <w:ind w:left="-567" w:right="-365"/>
        <w:jc w:val="both"/>
        <w:rPr>
          <w:rFonts w:ascii="Arial" w:hAnsi="Arial" w:cs="Arial"/>
        </w:rPr>
      </w:pPr>
    </w:p>
    <w:p w:rsidR="001617AA" w:rsidRDefault="00492AE0" w:rsidP="001617AA">
      <w:pPr>
        <w:widowControl w:val="0"/>
        <w:tabs>
          <w:tab w:val="left" w:pos="220"/>
          <w:tab w:val="left" w:pos="720"/>
        </w:tabs>
        <w:autoSpaceDE w:val="0"/>
        <w:autoSpaceDN w:val="0"/>
        <w:adjustRightInd w:val="0"/>
        <w:ind w:left="-567" w:right="-365"/>
        <w:jc w:val="both"/>
        <w:rPr>
          <w:rFonts w:ascii="Arial" w:hAnsi="Arial" w:cs="Arial"/>
        </w:rPr>
      </w:pPr>
      <w:r w:rsidRPr="00492AE0">
        <w:rPr>
          <w:rFonts w:ascii="Arial" w:hAnsi="Arial" w:cs="Arial"/>
          <w:b/>
          <w:bCs/>
        </w:rPr>
        <w:t xml:space="preserve">Good (70-79) </w:t>
      </w:r>
      <w:r w:rsidRPr="00492AE0">
        <w:rPr>
          <w:rFonts w:ascii="Arial" w:hAnsi="Arial" w:cs="Arial"/>
        </w:rPr>
        <w:t>A good performance with evidence of a substantial k</w:t>
      </w:r>
      <w:r w:rsidR="001617AA">
        <w:rPr>
          <w:rFonts w:ascii="Arial" w:hAnsi="Arial" w:cs="Arial"/>
        </w:rPr>
        <w:t>nowledge of the subject matter;</w:t>
      </w:r>
    </w:p>
    <w:p w:rsidR="001617AA" w:rsidRDefault="00492AE0" w:rsidP="001617AA">
      <w:pPr>
        <w:pStyle w:val="ListParagraph"/>
        <w:widowControl w:val="0"/>
        <w:numPr>
          <w:ilvl w:val="0"/>
          <w:numId w:val="9"/>
        </w:numPr>
        <w:tabs>
          <w:tab w:val="left" w:pos="220"/>
          <w:tab w:val="left" w:pos="720"/>
        </w:tabs>
        <w:autoSpaceDE w:val="0"/>
        <w:autoSpaceDN w:val="0"/>
        <w:adjustRightInd w:val="0"/>
        <w:ind w:right="-365"/>
        <w:jc w:val="both"/>
        <w:rPr>
          <w:rFonts w:ascii="Arial" w:hAnsi="Arial" w:cs="Arial"/>
        </w:rPr>
      </w:pPr>
      <w:r w:rsidRPr="001617AA">
        <w:rPr>
          <w:rFonts w:ascii="Arial" w:hAnsi="Arial" w:cs="Arial"/>
        </w:rPr>
        <w:t xml:space="preserve">a good understanding of the relevant issues and a good familiarity with the relevant literature and </w:t>
      </w:r>
      <w:r w:rsidRPr="001617AA">
        <w:rPr>
          <w:rFonts w:ascii="Symbol" w:hAnsi="Symbol" w:cs="Symbol"/>
        </w:rPr>
        <w:t> </w:t>
      </w:r>
      <w:r w:rsidRPr="001617AA">
        <w:rPr>
          <w:rFonts w:ascii="Arial" w:hAnsi="Arial" w:cs="Arial"/>
        </w:rPr>
        <w:t>techniques; some capacity for original, cr</w:t>
      </w:r>
      <w:r w:rsidR="001617AA">
        <w:rPr>
          <w:rFonts w:ascii="Arial" w:hAnsi="Arial" w:cs="Arial"/>
        </w:rPr>
        <w:t>eative and/or logical thinking;</w:t>
      </w:r>
    </w:p>
    <w:p w:rsidR="00FC6816" w:rsidRPr="001617AA" w:rsidRDefault="00492AE0" w:rsidP="001617AA">
      <w:pPr>
        <w:pStyle w:val="ListParagraph"/>
        <w:widowControl w:val="0"/>
        <w:numPr>
          <w:ilvl w:val="0"/>
          <w:numId w:val="9"/>
        </w:numPr>
        <w:tabs>
          <w:tab w:val="left" w:pos="220"/>
          <w:tab w:val="left" w:pos="720"/>
        </w:tabs>
        <w:autoSpaceDE w:val="0"/>
        <w:autoSpaceDN w:val="0"/>
        <w:adjustRightInd w:val="0"/>
        <w:ind w:right="-365"/>
        <w:jc w:val="both"/>
        <w:rPr>
          <w:rFonts w:ascii="Arial" w:hAnsi="Arial" w:cs="Arial"/>
        </w:rPr>
      </w:pPr>
      <w:r w:rsidRPr="001617AA">
        <w:rPr>
          <w:rFonts w:ascii="Arial" w:hAnsi="Arial" w:cs="Arial"/>
        </w:rPr>
        <w:t xml:space="preserve">a good ability to organize, to analyze and to examine the subject material in a critical and </w:t>
      </w:r>
      <w:r w:rsidRPr="001617AA">
        <w:rPr>
          <w:rFonts w:ascii="Symbol" w:hAnsi="Symbol" w:cs="Symbol"/>
        </w:rPr>
        <w:t> </w:t>
      </w:r>
      <w:r w:rsidRPr="001617AA">
        <w:rPr>
          <w:rFonts w:ascii="Arial" w:hAnsi="Arial" w:cs="Arial"/>
        </w:rPr>
        <w:t>constructive manner.</w:t>
      </w:r>
    </w:p>
    <w:p w:rsidR="00FC6816" w:rsidRDefault="00FC6816" w:rsidP="001617AA">
      <w:pPr>
        <w:widowControl w:val="0"/>
        <w:tabs>
          <w:tab w:val="left" w:pos="220"/>
          <w:tab w:val="left" w:pos="720"/>
        </w:tabs>
        <w:autoSpaceDE w:val="0"/>
        <w:autoSpaceDN w:val="0"/>
        <w:adjustRightInd w:val="0"/>
        <w:ind w:left="-567" w:right="-365"/>
        <w:jc w:val="both"/>
        <w:rPr>
          <w:rFonts w:ascii="Arial" w:hAnsi="Arial" w:cs="Arial"/>
        </w:rPr>
      </w:pPr>
    </w:p>
    <w:p w:rsidR="001617AA" w:rsidRDefault="00492AE0" w:rsidP="001617AA">
      <w:pPr>
        <w:widowControl w:val="0"/>
        <w:tabs>
          <w:tab w:val="left" w:pos="220"/>
          <w:tab w:val="left" w:pos="720"/>
        </w:tabs>
        <w:autoSpaceDE w:val="0"/>
        <w:autoSpaceDN w:val="0"/>
        <w:adjustRightInd w:val="0"/>
        <w:ind w:left="-567" w:right="-365"/>
        <w:jc w:val="both"/>
        <w:rPr>
          <w:rFonts w:ascii="Arial" w:hAnsi="Arial" w:cs="Arial"/>
        </w:rPr>
      </w:pPr>
      <w:r w:rsidRPr="00492AE0">
        <w:rPr>
          <w:rFonts w:ascii="Arial" w:hAnsi="Arial" w:cs="Arial"/>
          <w:b/>
          <w:bCs/>
        </w:rPr>
        <w:t xml:space="preserve">Satisfactory (60-69) </w:t>
      </w:r>
      <w:r w:rsidRPr="00492AE0">
        <w:rPr>
          <w:rFonts w:ascii="Arial" w:hAnsi="Arial" w:cs="Arial"/>
        </w:rPr>
        <w:t>A generally satisfactory and intellectually adequa</w:t>
      </w:r>
      <w:r w:rsidR="001617AA">
        <w:rPr>
          <w:rFonts w:ascii="Arial" w:hAnsi="Arial" w:cs="Arial"/>
        </w:rPr>
        <w:t>te performance with evidence of</w:t>
      </w:r>
    </w:p>
    <w:p w:rsidR="001617AA" w:rsidRDefault="00492AE0" w:rsidP="001617AA">
      <w:pPr>
        <w:pStyle w:val="ListParagraph"/>
        <w:widowControl w:val="0"/>
        <w:numPr>
          <w:ilvl w:val="0"/>
          <w:numId w:val="10"/>
        </w:numPr>
        <w:tabs>
          <w:tab w:val="left" w:pos="220"/>
          <w:tab w:val="left" w:pos="720"/>
        </w:tabs>
        <w:autoSpaceDE w:val="0"/>
        <w:autoSpaceDN w:val="0"/>
        <w:adjustRightInd w:val="0"/>
        <w:ind w:right="-365"/>
        <w:jc w:val="both"/>
        <w:rPr>
          <w:rFonts w:ascii="Arial" w:hAnsi="Arial" w:cs="Arial"/>
        </w:rPr>
      </w:pPr>
      <w:r w:rsidRPr="001617AA">
        <w:rPr>
          <w:rFonts w:ascii="Arial" w:hAnsi="Arial" w:cs="Arial"/>
        </w:rPr>
        <w:t>an acceptable basic</w:t>
      </w:r>
      <w:r w:rsidR="001617AA">
        <w:rPr>
          <w:rFonts w:ascii="Arial" w:hAnsi="Arial" w:cs="Arial"/>
        </w:rPr>
        <w:t xml:space="preserve"> grasp of the subject material;</w:t>
      </w:r>
    </w:p>
    <w:p w:rsidR="001617AA" w:rsidRDefault="00492AE0" w:rsidP="001617AA">
      <w:pPr>
        <w:pStyle w:val="ListParagraph"/>
        <w:widowControl w:val="0"/>
        <w:numPr>
          <w:ilvl w:val="0"/>
          <w:numId w:val="10"/>
        </w:numPr>
        <w:tabs>
          <w:tab w:val="left" w:pos="220"/>
          <w:tab w:val="left" w:pos="720"/>
        </w:tabs>
        <w:autoSpaceDE w:val="0"/>
        <w:autoSpaceDN w:val="0"/>
        <w:adjustRightInd w:val="0"/>
        <w:ind w:right="-365"/>
        <w:jc w:val="both"/>
        <w:rPr>
          <w:rFonts w:ascii="Arial" w:hAnsi="Arial" w:cs="Arial"/>
        </w:rPr>
      </w:pPr>
      <w:r w:rsidRPr="001617AA">
        <w:rPr>
          <w:rFonts w:ascii="Arial" w:hAnsi="Arial" w:cs="Arial"/>
        </w:rPr>
        <w:t>a fair unders</w:t>
      </w:r>
      <w:r w:rsidR="001617AA">
        <w:rPr>
          <w:rFonts w:ascii="Arial" w:hAnsi="Arial" w:cs="Arial"/>
        </w:rPr>
        <w:t>tanding of the relevant issues;</w:t>
      </w:r>
    </w:p>
    <w:p w:rsidR="001617AA" w:rsidRDefault="00492AE0" w:rsidP="001617AA">
      <w:pPr>
        <w:pStyle w:val="ListParagraph"/>
        <w:widowControl w:val="0"/>
        <w:numPr>
          <w:ilvl w:val="0"/>
          <w:numId w:val="10"/>
        </w:numPr>
        <w:tabs>
          <w:tab w:val="left" w:pos="220"/>
          <w:tab w:val="left" w:pos="720"/>
        </w:tabs>
        <w:autoSpaceDE w:val="0"/>
        <w:autoSpaceDN w:val="0"/>
        <w:adjustRightInd w:val="0"/>
        <w:ind w:right="-365"/>
        <w:jc w:val="both"/>
        <w:rPr>
          <w:rFonts w:ascii="Arial" w:hAnsi="Arial" w:cs="Arial"/>
        </w:rPr>
      </w:pPr>
      <w:r w:rsidRPr="001617AA">
        <w:rPr>
          <w:rFonts w:ascii="Arial" w:hAnsi="Arial" w:cs="Arial"/>
        </w:rPr>
        <w:t>a general familiarity with the rele</w:t>
      </w:r>
      <w:r w:rsidR="001617AA">
        <w:rPr>
          <w:rFonts w:ascii="Arial" w:hAnsi="Arial" w:cs="Arial"/>
        </w:rPr>
        <w:t>vant literature and techniques;</w:t>
      </w:r>
    </w:p>
    <w:p w:rsidR="00D94EA8" w:rsidRDefault="00492AE0" w:rsidP="001617AA">
      <w:pPr>
        <w:pStyle w:val="ListParagraph"/>
        <w:widowControl w:val="0"/>
        <w:numPr>
          <w:ilvl w:val="0"/>
          <w:numId w:val="10"/>
        </w:numPr>
        <w:tabs>
          <w:tab w:val="left" w:pos="220"/>
          <w:tab w:val="left" w:pos="720"/>
        </w:tabs>
        <w:autoSpaceDE w:val="0"/>
        <w:autoSpaceDN w:val="0"/>
        <w:adjustRightInd w:val="0"/>
        <w:ind w:right="-365"/>
        <w:jc w:val="both"/>
        <w:rPr>
          <w:rFonts w:ascii="Arial" w:hAnsi="Arial" w:cs="Arial"/>
        </w:rPr>
      </w:pPr>
      <w:r w:rsidRPr="001617AA">
        <w:rPr>
          <w:rFonts w:ascii="Arial" w:hAnsi="Arial" w:cs="Arial"/>
        </w:rPr>
        <w:t>an ability to develop solutions to moderately difficult problems r</w:t>
      </w:r>
      <w:r w:rsidR="00D94EA8">
        <w:rPr>
          <w:rFonts w:ascii="Arial" w:hAnsi="Arial" w:cs="Arial"/>
        </w:rPr>
        <w:t>elated to the subject material;</w:t>
      </w:r>
    </w:p>
    <w:p w:rsidR="00FC6816" w:rsidRPr="001617AA" w:rsidRDefault="00492AE0" w:rsidP="001617AA">
      <w:pPr>
        <w:pStyle w:val="ListParagraph"/>
        <w:widowControl w:val="0"/>
        <w:numPr>
          <w:ilvl w:val="0"/>
          <w:numId w:val="10"/>
        </w:numPr>
        <w:tabs>
          <w:tab w:val="left" w:pos="220"/>
          <w:tab w:val="left" w:pos="720"/>
        </w:tabs>
        <w:autoSpaceDE w:val="0"/>
        <w:autoSpaceDN w:val="0"/>
        <w:adjustRightInd w:val="0"/>
        <w:ind w:right="-365"/>
        <w:jc w:val="both"/>
        <w:rPr>
          <w:rFonts w:ascii="Arial" w:hAnsi="Arial" w:cs="Arial"/>
        </w:rPr>
      </w:pPr>
      <w:r w:rsidRPr="001617AA">
        <w:rPr>
          <w:rFonts w:ascii="Arial" w:hAnsi="Arial" w:cs="Arial"/>
        </w:rPr>
        <w:t>a moderate ability to examine the material in a critical and analytical manner.</w:t>
      </w:r>
    </w:p>
    <w:p w:rsidR="00FC6816" w:rsidRDefault="00FC6816" w:rsidP="001617AA">
      <w:pPr>
        <w:widowControl w:val="0"/>
        <w:tabs>
          <w:tab w:val="left" w:pos="220"/>
          <w:tab w:val="left" w:pos="720"/>
        </w:tabs>
        <w:autoSpaceDE w:val="0"/>
        <w:autoSpaceDN w:val="0"/>
        <w:adjustRightInd w:val="0"/>
        <w:ind w:left="-567" w:right="-365"/>
        <w:jc w:val="both"/>
        <w:rPr>
          <w:rFonts w:ascii="Arial" w:hAnsi="Arial" w:cs="Arial"/>
        </w:rPr>
      </w:pPr>
    </w:p>
    <w:p w:rsidR="00D94EA8" w:rsidRDefault="00492AE0" w:rsidP="001617AA">
      <w:pPr>
        <w:widowControl w:val="0"/>
        <w:tabs>
          <w:tab w:val="left" w:pos="220"/>
          <w:tab w:val="left" w:pos="720"/>
        </w:tabs>
        <w:autoSpaceDE w:val="0"/>
        <w:autoSpaceDN w:val="0"/>
        <w:adjustRightInd w:val="0"/>
        <w:ind w:left="-567" w:right="-365"/>
        <w:jc w:val="both"/>
        <w:rPr>
          <w:rFonts w:ascii="Arial" w:hAnsi="Arial" w:cs="Arial"/>
        </w:rPr>
      </w:pPr>
      <w:r w:rsidRPr="00492AE0">
        <w:rPr>
          <w:rFonts w:ascii="Arial" w:hAnsi="Arial" w:cs="Arial"/>
          <w:b/>
          <w:bCs/>
        </w:rPr>
        <w:t xml:space="preserve">Minimal Pass (50-59) </w:t>
      </w:r>
      <w:r w:rsidRPr="00492AE0">
        <w:rPr>
          <w:rFonts w:ascii="Arial" w:hAnsi="Arial" w:cs="Arial"/>
        </w:rPr>
        <w:t>A barely acceptab</w:t>
      </w:r>
      <w:r w:rsidR="00D94EA8">
        <w:rPr>
          <w:rFonts w:ascii="Arial" w:hAnsi="Arial" w:cs="Arial"/>
        </w:rPr>
        <w:t>le performance with evidence of</w:t>
      </w:r>
    </w:p>
    <w:p w:rsidR="00D94EA8" w:rsidRPr="00D94EA8" w:rsidRDefault="00492AE0" w:rsidP="00D94EA8">
      <w:pPr>
        <w:pStyle w:val="ListParagraph"/>
        <w:widowControl w:val="0"/>
        <w:numPr>
          <w:ilvl w:val="0"/>
          <w:numId w:val="11"/>
        </w:numPr>
        <w:tabs>
          <w:tab w:val="left" w:pos="220"/>
          <w:tab w:val="left" w:pos="720"/>
        </w:tabs>
        <w:autoSpaceDE w:val="0"/>
        <w:autoSpaceDN w:val="0"/>
        <w:adjustRightInd w:val="0"/>
        <w:ind w:right="-365"/>
        <w:jc w:val="both"/>
        <w:rPr>
          <w:rFonts w:ascii="Arial" w:hAnsi="Arial" w:cs="Arial"/>
        </w:rPr>
      </w:pPr>
      <w:r w:rsidRPr="00D94EA8">
        <w:rPr>
          <w:rFonts w:ascii="Arial" w:hAnsi="Arial" w:cs="Arial"/>
        </w:rPr>
        <w:t>a familiarity with the subject</w:t>
      </w:r>
      <w:r w:rsidR="00D94EA8" w:rsidRPr="00D94EA8">
        <w:rPr>
          <w:rFonts w:ascii="Arial" w:hAnsi="Arial" w:cs="Arial"/>
        </w:rPr>
        <w:t xml:space="preserve"> material;</w:t>
      </w:r>
    </w:p>
    <w:p w:rsidR="00D94EA8" w:rsidRDefault="00492AE0" w:rsidP="00D94EA8">
      <w:pPr>
        <w:pStyle w:val="ListParagraph"/>
        <w:widowControl w:val="0"/>
        <w:numPr>
          <w:ilvl w:val="0"/>
          <w:numId w:val="11"/>
        </w:numPr>
        <w:tabs>
          <w:tab w:val="left" w:pos="220"/>
          <w:tab w:val="left" w:pos="720"/>
        </w:tabs>
        <w:autoSpaceDE w:val="0"/>
        <w:autoSpaceDN w:val="0"/>
        <w:adjustRightInd w:val="0"/>
        <w:ind w:right="-365"/>
        <w:jc w:val="both"/>
        <w:rPr>
          <w:rFonts w:ascii="Arial" w:hAnsi="Arial" w:cs="Arial"/>
        </w:rPr>
      </w:pPr>
      <w:r w:rsidRPr="00D94EA8">
        <w:rPr>
          <w:rFonts w:ascii="Arial" w:hAnsi="Arial" w:cs="Arial"/>
        </w:rPr>
        <w:t>some evidence that analyti</w:t>
      </w:r>
      <w:r w:rsidR="00D94EA8">
        <w:rPr>
          <w:rFonts w:ascii="Arial" w:hAnsi="Arial" w:cs="Arial"/>
        </w:rPr>
        <w:t>cal skills have been developed;</w:t>
      </w:r>
    </w:p>
    <w:p w:rsidR="00D94EA8" w:rsidRDefault="00492AE0" w:rsidP="00D94EA8">
      <w:pPr>
        <w:pStyle w:val="ListParagraph"/>
        <w:widowControl w:val="0"/>
        <w:numPr>
          <w:ilvl w:val="0"/>
          <w:numId w:val="11"/>
        </w:numPr>
        <w:tabs>
          <w:tab w:val="left" w:pos="220"/>
          <w:tab w:val="left" w:pos="720"/>
        </w:tabs>
        <w:autoSpaceDE w:val="0"/>
        <w:autoSpaceDN w:val="0"/>
        <w:adjustRightInd w:val="0"/>
        <w:ind w:right="-365"/>
        <w:jc w:val="both"/>
        <w:rPr>
          <w:rFonts w:ascii="Arial" w:hAnsi="Arial" w:cs="Arial"/>
        </w:rPr>
      </w:pPr>
      <w:r w:rsidRPr="00D94EA8">
        <w:rPr>
          <w:rFonts w:ascii="Arial" w:hAnsi="Arial" w:cs="Arial"/>
        </w:rPr>
        <w:t>some understanding of relevant issues; some familiarity with the rele</w:t>
      </w:r>
      <w:r w:rsidR="00D94EA8">
        <w:rPr>
          <w:rFonts w:ascii="Arial" w:hAnsi="Arial" w:cs="Arial"/>
        </w:rPr>
        <w:t>vant literature and techniques;</w:t>
      </w:r>
    </w:p>
    <w:p w:rsidR="00FC6816" w:rsidRPr="00D94EA8" w:rsidRDefault="00492AE0" w:rsidP="00D94EA8">
      <w:pPr>
        <w:pStyle w:val="ListParagraph"/>
        <w:widowControl w:val="0"/>
        <w:numPr>
          <w:ilvl w:val="0"/>
          <w:numId w:val="11"/>
        </w:numPr>
        <w:tabs>
          <w:tab w:val="left" w:pos="220"/>
          <w:tab w:val="left" w:pos="720"/>
        </w:tabs>
        <w:autoSpaceDE w:val="0"/>
        <w:autoSpaceDN w:val="0"/>
        <w:adjustRightInd w:val="0"/>
        <w:ind w:right="-365"/>
        <w:jc w:val="both"/>
        <w:rPr>
          <w:rFonts w:ascii="Arial" w:hAnsi="Arial" w:cs="Arial"/>
        </w:rPr>
      </w:pPr>
      <w:r w:rsidRPr="00D94EA8">
        <w:rPr>
          <w:rFonts w:ascii="Arial" w:hAnsi="Arial" w:cs="Arial"/>
        </w:rPr>
        <w:t xml:space="preserve">attempts to solve moderately difficult problems related to the subject material and to examine the </w:t>
      </w:r>
      <w:r w:rsidRPr="00D94EA8">
        <w:rPr>
          <w:rFonts w:ascii="Symbol" w:hAnsi="Symbol" w:cs="Symbol"/>
        </w:rPr>
        <w:t> </w:t>
      </w:r>
      <w:r w:rsidRPr="00D94EA8">
        <w:rPr>
          <w:rFonts w:ascii="Arial" w:hAnsi="Arial" w:cs="Arial"/>
        </w:rPr>
        <w:t>material in a critical and analytical manner which are only partially successful.</w:t>
      </w:r>
    </w:p>
    <w:p w:rsidR="00FC6816" w:rsidRDefault="00FC6816" w:rsidP="001617AA">
      <w:pPr>
        <w:widowControl w:val="0"/>
        <w:tabs>
          <w:tab w:val="left" w:pos="220"/>
          <w:tab w:val="left" w:pos="720"/>
        </w:tabs>
        <w:autoSpaceDE w:val="0"/>
        <w:autoSpaceDN w:val="0"/>
        <w:adjustRightInd w:val="0"/>
        <w:ind w:left="-567" w:right="-365"/>
        <w:jc w:val="both"/>
        <w:rPr>
          <w:rFonts w:ascii="Arial" w:hAnsi="Arial" w:cs="Arial"/>
        </w:rPr>
      </w:pPr>
    </w:p>
    <w:p w:rsidR="00492AE0" w:rsidRPr="00492AE0" w:rsidRDefault="00492AE0" w:rsidP="001617AA">
      <w:pPr>
        <w:widowControl w:val="0"/>
        <w:tabs>
          <w:tab w:val="left" w:pos="220"/>
          <w:tab w:val="left" w:pos="720"/>
        </w:tabs>
        <w:autoSpaceDE w:val="0"/>
        <w:autoSpaceDN w:val="0"/>
        <w:adjustRightInd w:val="0"/>
        <w:ind w:left="-567" w:right="-365"/>
        <w:jc w:val="both"/>
        <w:rPr>
          <w:rFonts w:ascii="Symbol" w:hAnsi="Symbol" w:cs="Symbol"/>
        </w:rPr>
      </w:pPr>
      <w:r w:rsidRPr="00492AE0">
        <w:rPr>
          <w:rFonts w:ascii="Arial" w:hAnsi="Arial" w:cs="Arial"/>
          <w:b/>
          <w:bCs/>
        </w:rPr>
        <w:t xml:space="preserve">Failure &lt;50 </w:t>
      </w:r>
      <w:r w:rsidRPr="00492AE0">
        <w:rPr>
          <w:rFonts w:ascii="Arial" w:hAnsi="Arial" w:cs="Arial"/>
        </w:rPr>
        <w:t>An unacceptable performance</w:t>
      </w:r>
    </w:p>
    <w:p w:rsidR="00A84D39" w:rsidRDefault="00A84D39" w:rsidP="001617AA">
      <w:pPr>
        <w:widowControl w:val="0"/>
        <w:autoSpaceDE w:val="0"/>
        <w:autoSpaceDN w:val="0"/>
        <w:adjustRightInd w:val="0"/>
        <w:ind w:left="-567" w:right="-365"/>
        <w:jc w:val="both"/>
        <w:rPr>
          <w:rFonts w:ascii="Arial" w:hAnsi="Arial" w:cs="Arial"/>
          <w:b/>
          <w:bCs/>
          <w:color w:val="214206"/>
        </w:rPr>
      </w:pPr>
    </w:p>
    <w:p w:rsidR="00D2447F" w:rsidRDefault="00492AE0" w:rsidP="00D2447F">
      <w:pPr>
        <w:widowControl w:val="0"/>
        <w:autoSpaceDE w:val="0"/>
        <w:autoSpaceDN w:val="0"/>
        <w:adjustRightInd w:val="0"/>
        <w:ind w:left="-567" w:right="-365"/>
        <w:jc w:val="both"/>
        <w:rPr>
          <w:rFonts w:ascii="Arial" w:hAnsi="Arial" w:cs="Arial"/>
          <w:b/>
          <w:bCs/>
          <w:color w:val="214206"/>
        </w:rPr>
      </w:pPr>
      <w:r w:rsidRPr="00492AE0">
        <w:rPr>
          <w:rFonts w:ascii="Arial" w:hAnsi="Arial" w:cs="Arial"/>
          <w:b/>
          <w:bCs/>
          <w:color w:val="214206"/>
        </w:rPr>
        <w:t>Integrity Defined (from the Office of the University Secretary)</w:t>
      </w:r>
    </w:p>
    <w:p w:rsidR="00D2447F" w:rsidRDefault="00D2447F" w:rsidP="00D2447F">
      <w:pPr>
        <w:widowControl w:val="0"/>
        <w:autoSpaceDE w:val="0"/>
        <w:autoSpaceDN w:val="0"/>
        <w:adjustRightInd w:val="0"/>
        <w:ind w:left="-567" w:right="-365"/>
        <w:jc w:val="both"/>
        <w:rPr>
          <w:rFonts w:ascii="Arial" w:hAnsi="Arial" w:cs="Arial"/>
          <w:sz w:val="22"/>
          <w:szCs w:val="22"/>
        </w:rPr>
      </w:pPr>
      <w:r w:rsidRPr="00427924">
        <w:rPr>
          <w:rFonts w:ascii="Arial" w:hAnsi="Arial" w:cs="Arial"/>
          <w:sz w:val="22"/>
          <w:szCs w:val="22"/>
        </w:rPr>
        <w:t>The University of Saskatchewan is committed to the highest standards of academic integrity and honesty. Students are expected to be familiar with these standards regarding academic honesty and to uphold the policies of t</w:t>
      </w:r>
      <w:r>
        <w:rPr>
          <w:rFonts w:ascii="Arial" w:hAnsi="Arial" w:cs="Arial"/>
          <w:sz w:val="22"/>
          <w:szCs w:val="22"/>
        </w:rPr>
        <w:t xml:space="preserve">he University in this respect. </w:t>
      </w:r>
      <w:r w:rsidRPr="00427924">
        <w:rPr>
          <w:rFonts w:ascii="Arial" w:hAnsi="Arial" w:cs="Arial"/>
          <w:sz w:val="22"/>
          <w:szCs w:val="22"/>
        </w:rPr>
        <w:t xml:space="preserve">Students are particularly urged to familiarize themselves </w:t>
      </w:r>
      <w:r w:rsidRPr="005F5585">
        <w:rPr>
          <w:rFonts w:ascii="Arial" w:hAnsi="Arial" w:cs="Arial"/>
          <w:sz w:val="22"/>
          <w:szCs w:val="22"/>
        </w:rPr>
        <w:t>with the provisions of the</w:t>
      </w:r>
      <w:r w:rsidR="00572B3D">
        <w:rPr>
          <w:rFonts w:ascii="Arial" w:hAnsi="Arial" w:cs="Arial"/>
          <w:sz w:val="22"/>
          <w:szCs w:val="22"/>
        </w:rPr>
        <w:t xml:space="preserve"> </w:t>
      </w:r>
      <w:r w:rsidRPr="005F5585">
        <w:rPr>
          <w:rFonts w:ascii="Arial" w:hAnsi="Arial" w:cs="Arial"/>
          <w:sz w:val="22"/>
          <w:szCs w:val="22"/>
        </w:rPr>
        <w:t>Student Conduct &amp; Appeals section of the University Secretary Website and avoid any behavior that could potentially result in suspicions of cheating, plagiarism, misrepresentation of facts and/o</w:t>
      </w:r>
      <w:r>
        <w:rPr>
          <w:rFonts w:ascii="Arial" w:hAnsi="Arial" w:cs="Arial"/>
          <w:sz w:val="22"/>
          <w:szCs w:val="22"/>
        </w:rPr>
        <w:t xml:space="preserve">r participation in an offence. </w:t>
      </w:r>
      <w:r w:rsidRPr="005F5585">
        <w:rPr>
          <w:rFonts w:ascii="Arial" w:hAnsi="Arial" w:cs="Arial"/>
          <w:sz w:val="22"/>
          <w:szCs w:val="22"/>
        </w:rPr>
        <w:t>Academic dishonesty is a serious offence and can result in suspension or expulsion from the University.</w:t>
      </w:r>
      <w:r>
        <w:rPr>
          <w:rFonts w:ascii="Arial" w:hAnsi="Arial" w:cs="Arial"/>
          <w:sz w:val="22"/>
          <w:szCs w:val="22"/>
        </w:rPr>
        <w:t xml:space="preserve">  </w:t>
      </w:r>
    </w:p>
    <w:p w:rsidR="00D2447F" w:rsidRDefault="00D2447F" w:rsidP="00D2447F">
      <w:pPr>
        <w:widowControl w:val="0"/>
        <w:autoSpaceDE w:val="0"/>
        <w:autoSpaceDN w:val="0"/>
        <w:adjustRightInd w:val="0"/>
        <w:ind w:left="-567" w:right="-365"/>
        <w:rPr>
          <w:rFonts w:ascii="Arial" w:hAnsi="Arial" w:cs="Arial"/>
          <w:sz w:val="22"/>
          <w:szCs w:val="22"/>
        </w:rPr>
      </w:pPr>
    </w:p>
    <w:p w:rsidR="005B41E6" w:rsidRDefault="005B41E6">
      <w:pPr>
        <w:rPr>
          <w:rFonts w:ascii="Arial" w:hAnsi="Arial" w:cs="Arial"/>
          <w:sz w:val="22"/>
          <w:szCs w:val="22"/>
        </w:rPr>
      </w:pPr>
      <w:r>
        <w:rPr>
          <w:rFonts w:ascii="Arial" w:hAnsi="Arial" w:cs="Arial"/>
          <w:sz w:val="22"/>
          <w:szCs w:val="22"/>
        </w:rPr>
        <w:br w:type="page"/>
      </w:r>
    </w:p>
    <w:p w:rsidR="00D2447F" w:rsidRPr="00D2447F" w:rsidRDefault="00D2447F" w:rsidP="00D2447F">
      <w:pPr>
        <w:widowControl w:val="0"/>
        <w:autoSpaceDE w:val="0"/>
        <w:autoSpaceDN w:val="0"/>
        <w:adjustRightInd w:val="0"/>
        <w:ind w:left="-567" w:right="-365"/>
        <w:rPr>
          <w:rFonts w:ascii="Times" w:hAnsi="Times" w:cs="Times"/>
        </w:rPr>
      </w:pPr>
      <w:r w:rsidRPr="005F5585">
        <w:rPr>
          <w:rFonts w:ascii="Arial" w:hAnsi="Arial" w:cs="Arial"/>
          <w:sz w:val="22"/>
          <w:szCs w:val="22"/>
        </w:rPr>
        <w:lastRenderedPageBreak/>
        <w:t xml:space="preserve">All students should be familiar with the </w:t>
      </w:r>
      <w:r w:rsidRPr="00E024F7">
        <w:rPr>
          <w:rFonts w:ascii="Arial" w:hAnsi="Arial" w:cs="Arial"/>
          <w:sz w:val="22"/>
          <w:szCs w:val="22"/>
        </w:rPr>
        <w:t xml:space="preserve">Regulations on Academic Student Misconduct </w:t>
      </w:r>
      <w:hyperlink r:id="rId12" w:history="1">
        <w:r w:rsidRPr="00E024F7">
          <w:rPr>
            <w:rStyle w:val="Hyperlink"/>
            <w:rFonts w:ascii="Arial" w:hAnsi="Arial" w:cs="Arial"/>
            <w:sz w:val="22"/>
            <w:szCs w:val="22"/>
          </w:rPr>
          <w:t>https://www.usask.ca/secretariat/student-conduct-appeals/academic-misconduct.php</w:t>
        </w:r>
      </w:hyperlink>
      <w:r w:rsidRPr="00E024F7">
        <w:rPr>
          <w:rStyle w:val="Hyperlink"/>
          <w:rFonts w:ascii="Arial" w:hAnsi="Arial" w:cs="Arial"/>
          <w:sz w:val="22"/>
          <w:szCs w:val="22"/>
        </w:rPr>
        <w:t xml:space="preserve"> </w:t>
      </w:r>
      <w:r w:rsidRPr="00E024F7">
        <w:rPr>
          <w:rFonts w:ascii="Arial" w:hAnsi="Arial" w:cs="Arial"/>
          <w:sz w:val="22"/>
          <w:szCs w:val="22"/>
        </w:rPr>
        <w:t>as well as the Standard of Student Conduct in Non-Academic Matters and Procedures for Resolution of Complaints and Appeals (</w:t>
      </w:r>
      <w:hyperlink r:id="rId13" w:history="1">
        <w:r w:rsidRPr="00E024F7">
          <w:rPr>
            <w:rStyle w:val="Hyperlink"/>
            <w:rFonts w:ascii="Arial" w:hAnsi="Arial" w:cs="Arial"/>
            <w:sz w:val="22"/>
            <w:szCs w:val="22"/>
          </w:rPr>
          <w:t>https://www.usask.ca/secretariat/student-conduct-appeals/StudentNon-AcademicMisconduct.pdf</w:t>
        </w:r>
      </w:hyperlink>
      <w:r w:rsidRPr="00E024F7">
        <w:rPr>
          <w:rStyle w:val="Hyperlink"/>
          <w:rFonts w:ascii="Arial" w:hAnsi="Arial" w:cs="Arial"/>
          <w:sz w:val="22"/>
          <w:szCs w:val="22"/>
        </w:rPr>
        <w:t>)</w:t>
      </w:r>
      <w:r>
        <w:rPr>
          <w:rStyle w:val="Hyperlink"/>
          <w:rFonts w:ascii="Arial" w:hAnsi="Arial" w:cs="Arial"/>
          <w:sz w:val="22"/>
          <w:szCs w:val="22"/>
        </w:rPr>
        <w:t>.</w:t>
      </w:r>
    </w:p>
    <w:p w:rsidR="00D2447F" w:rsidRDefault="00D2447F" w:rsidP="001617AA">
      <w:pPr>
        <w:widowControl w:val="0"/>
        <w:autoSpaceDE w:val="0"/>
        <w:autoSpaceDN w:val="0"/>
        <w:adjustRightInd w:val="0"/>
        <w:ind w:left="-567" w:right="-365"/>
        <w:jc w:val="both"/>
        <w:rPr>
          <w:rFonts w:ascii="Arial" w:hAnsi="Arial" w:cs="Arial"/>
          <w:b/>
          <w:bCs/>
          <w:i/>
          <w:iCs/>
        </w:rPr>
      </w:pPr>
    </w:p>
    <w:p w:rsidR="00492AE0" w:rsidRPr="00492AE0" w:rsidRDefault="00492AE0" w:rsidP="001617AA">
      <w:pPr>
        <w:widowControl w:val="0"/>
        <w:autoSpaceDE w:val="0"/>
        <w:autoSpaceDN w:val="0"/>
        <w:adjustRightInd w:val="0"/>
        <w:ind w:left="-567" w:right="-365"/>
        <w:jc w:val="both"/>
        <w:rPr>
          <w:rFonts w:ascii="Times" w:hAnsi="Times" w:cs="Times"/>
        </w:rPr>
      </w:pPr>
      <w:r w:rsidRPr="00492AE0">
        <w:rPr>
          <w:rFonts w:ascii="Arial" w:hAnsi="Arial" w:cs="Arial"/>
          <w:b/>
          <w:bCs/>
          <w:i/>
          <w:iCs/>
        </w:rPr>
        <w:t xml:space="preserve">Note: </w:t>
      </w:r>
      <w:r w:rsidRPr="00492AE0">
        <w:rPr>
          <w:rFonts w:ascii="Arial" w:hAnsi="Arial" w:cs="Arial"/>
          <w:i/>
          <w:iCs/>
        </w:rPr>
        <w:t>Additional information about student misconduct specific to BIOL 224 is found in the laboratory manual. BIOL 224 students are required to read and understand the information about misconduct that is presented in the laboratory manual.</w:t>
      </w:r>
    </w:p>
    <w:p w:rsidR="00FC6816" w:rsidRDefault="00FC6816" w:rsidP="001617AA">
      <w:pPr>
        <w:widowControl w:val="0"/>
        <w:autoSpaceDE w:val="0"/>
        <w:autoSpaceDN w:val="0"/>
        <w:adjustRightInd w:val="0"/>
        <w:ind w:left="-567" w:right="-365"/>
        <w:jc w:val="both"/>
        <w:rPr>
          <w:rFonts w:ascii="Arial" w:hAnsi="Arial" w:cs="Arial"/>
          <w:b/>
          <w:bCs/>
          <w:color w:val="214206"/>
        </w:rPr>
      </w:pPr>
    </w:p>
    <w:p w:rsidR="00492AE0" w:rsidRPr="00492AE0" w:rsidRDefault="00492AE0" w:rsidP="001617AA">
      <w:pPr>
        <w:widowControl w:val="0"/>
        <w:autoSpaceDE w:val="0"/>
        <w:autoSpaceDN w:val="0"/>
        <w:adjustRightInd w:val="0"/>
        <w:ind w:left="-567" w:right="-365"/>
        <w:jc w:val="both"/>
        <w:rPr>
          <w:rFonts w:ascii="Times" w:hAnsi="Times" w:cs="Times"/>
        </w:rPr>
      </w:pPr>
      <w:r w:rsidRPr="00492AE0">
        <w:rPr>
          <w:rFonts w:ascii="Arial" w:hAnsi="Arial" w:cs="Arial"/>
          <w:b/>
          <w:bCs/>
          <w:color w:val="214206"/>
        </w:rPr>
        <w:t xml:space="preserve">Examinations through </w:t>
      </w:r>
      <w:r w:rsidR="00466F5F">
        <w:rPr>
          <w:rFonts w:ascii="Arial" w:hAnsi="Arial" w:cs="Arial"/>
          <w:b/>
          <w:bCs/>
          <w:color w:val="214206"/>
        </w:rPr>
        <w:t>Access and Equity</w:t>
      </w:r>
      <w:r w:rsidR="00466F5F" w:rsidRPr="00492AE0">
        <w:rPr>
          <w:rFonts w:ascii="Arial" w:hAnsi="Arial" w:cs="Arial"/>
          <w:b/>
          <w:bCs/>
          <w:color w:val="214206"/>
        </w:rPr>
        <w:t xml:space="preserve"> </w:t>
      </w:r>
      <w:r w:rsidRPr="00492AE0">
        <w:rPr>
          <w:rFonts w:ascii="Arial" w:hAnsi="Arial" w:cs="Arial"/>
          <w:b/>
          <w:bCs/>
          <w:color w:val="214206"/>
        </w:rPr>
        <w:t>Services (</w:t>
      </w:r>
      <w:r w:rsidR="00466F5F">
        <w:rPr>
          <w:rFonts w:ascii="Arial" w:hAnsi="Arial" w:cs="Arial"/>
          <w:b/>
          <w:bCs/>
          <w:color w:val="214206"/>
        </w:rPr>
        <w:t>AE</w:t>
      </w:r>
      <w:r w:rsidRPr="00492AE0">
        <w:rPr>
          <w:rFonts w:ascii="Arial" w:hAnsi="Arial" w:cs="Arial"/>
          <w:b/>
          <w:bCs/>
          <w:color w:val="214206"/>
        </w:rPr>
        <w:t>S)</w:t>
      </w:r>
    </w:p>
    <w:p w:rsidR="00F83684" w:rsidRDefault="00492AE0" w:rsidP="00DA66CE">
      <w:pPr>
        <w:widowControl w:val="0"/>
        <w:autoSpaceDE w:val="0"/>
        <w:autoSpaceDN w:val="0"/>
        <w:adjustRightInd w:val="0"/>
        <w:ind w:left="-567" w:right="-365"/>
        <w:jc w:val="both"/>
        <w:rPr>
          <w:rFonts w:ascii="Arial" w:hAnsi="Arial" w:cs="Arial"/>
        </w:rPr>
      </w:pPr>
      <w:r w:rsidRPr="00492AE0">
        <w:rPr>
          <w:rFonts w:ascii="Arial" w:hAnsi="Arial" w:cs="Arial"/>
        </w:rPr>
        <w:t xml:space="preserve">Students who </w:t>
      </w:r>
      <w:r w:rsidR="00466F5F">
        <w:rPr>
          <w:rFonts w:ascii="Arial" w:hAnsi="Arial" w:cs="Arial"/>
        </w:rPr>
        <w:t xml:space="preserve">are part of a Human Rights equity group or </w:t>
      </w:r>
      <w:r w:rsidRPr="00492AE0">
        <w:rPr>
          <w:rFonts w:ascii="Arial" w:hAnsi="Arial" w:cs="Arial"/>
        </w:rPr>
        <w:t>have disabilities (learning, medical, physical, or mental health)</w:t>
      </w:r>
      <w:r w:rsidR="00466F5F">
        <w:rPr>
          <w:rFonts w:ascii="Arial" w:hAnsi="Arial" w:cs="Arial"/>
        </w:rPr>
        <w:t xml:space="preserve"> </w:t>
      </w:r>
      <w:r w:rsidRPr="00492AE0">
        <w:rPr>
          <w:rFonts w:ascii="Arial" w:hAnsi="Arial" w:cs="Arial"/>
        </w:rPr>
        <w:t xml:space="preserve">are strongly encouraged to register with </w:t>
      </w:r>
      <w:r w:rsidR="00466F5F">
        <w:rPr>
          <w:rFonts w:ascii="Arial" w:hAnsi="Arial" w:cs="Arial"/>
        </w:rPr>
        <w:t>Access and Equity Services (AES</w:t>
      </w:r>
      <w:r w:rsidRPr="00492AE0">
        <w:rPr>
          <w:rFonts w:ascii="Arial" w:hAnsi="Arial" w:cs="Arial"/>
        </w:rPr>
        <w:t xml:space="preserve">) if they have not already done so. Students who suspect they may have disabilities should contact </w:t>
      </w:r>
      <w:r w:rsidR="00466F5F">
        <w:rPr>
          <w:rFonts w:ascii="Arial" w:hAnsi="Arial" w:cs="Arial"/>
        </w:rPr>
        <w:t>AES</w:t>
      </w:r>
      <w:r w:rsidR="00466F5F" w:rsidRPr="00492AE0">
        <w:rPr>
          <w:rFonts w:ascii="Arial" w:hAnsi="Arial" w:cs="Arial"/>
        </w:rPr>
        <w:t xml:space="preserve"> </w:t>
      </w:r>
      <w:r w:rsidRPr="00492AE0">
        <w:rPr>
          <w:rFonts w:ascii="Arial" w:hAnsi="Arial" w:cs="Arial"/>
        </w:rPr>
        <w:t xml:space="preserve">for advice and referrals. </w:t>
      </w:r>
      <w:r w:rsidR="00FC6816">
        <w:rPr>
          <w:rFonts w:ascii="Arial" w:hAnsi="Arial" w:cs="Arial"/>
        </w:rPr>
        <w:t xml:space="preserve"> </w:t>
      </w:r>
      <w:r w:rsidRPr="00492AE0">
        <w:rPr>
          <w:rFonts w:ascii="Arial" w:hAnsi="Arial" w:cs="Arial"/>
        </w:rPr>
        <w:t xml:space="preserve">In order to access </w:t>
      </w:r>
      <w:r w:rsidR="00466F5F">
        <w:rPr>
          <w:rFonts w:ascii="Arial" w:hAnsi="Arial" w:cs="Arial"/>
        </w:rPr>
        <w:t>AES</w:t>
      </w:r>
      <w:r w:rsidR="00466F5F" w:rsidRPr="00492AE0">
        <w:rPr>
          <w:rFonts w:ascii="Arial" w:hAnsi="Arial" w:cs="Arial"/>
        </w:rPr>
        <w:t xml:space="preserve"> </w:t>
      </w:r>
      <w:r w:rsidRPr="00492AE0">
        <w:rPr>
          <w:rFonts w:ascii="Arial" w:hAnsi="Arial" w:cs="Arial"/>
        </w:rPr>
        <w:t xml:space="preserve">programs and supports, students must follow </w:t>
      </w:r>
      <w:r w:rsidR="00F00378">
        <w:rPr>
          <w:rFonts w:ascii="Arial" w:hAnsi="Arial" w:cs="Arial"/>
        </w:rPr>
        <w:t>AES</w:t>
      </w:r>
      <w:r w:rsidR="00F00378" w:rsidRPr="00492AE0">
        <w:rPr>
          <w:rFonts w:ascii="Arial" w:hAnsi="Arial" w:cs="Arial"/>
        </w:rPr>
        <w:t xml:space="preserve"> </w:t>
      </w:r>
      <w:r w:rsidRPr="00492AE0">
        <w:rPr>
          <w:rFonts w:ascii="Arial" w:hAnsi="Arial" w:cs="Arial"/>
        </w:rPr>
        <w:t>policy and procedures.</w:t>
      </w:r>
    </w:p>
    <w:p w:rsidR="00F83684" w:rsidRDefault="00492AE0" w:rsidP="00DA66CE">
      <w:pPr>
        <w:widowControl w:val="0"/>
        <w:autoSpaceDE w:val="0"/>
        <w:autoSpaceDN w:val="0"/>
        <w:adjustRightInd w:val="0"/>
        <w:ind w:left="-567" w:right="-365"/>
        <w:jc w:val="both"/>
        <w:rPr>
          <w:rFonts w:ascii="Times" w:hAnsi="Times" w:cs="Times"/>
        </w:rPr>
      </w:pPr>
      <w:r w:rsidRPr="00492AE0">
        <w:rPr>
          <w:rFonts w:ascii="Arial" w:hAnsi="Arial" w:cs="Arial"/>
        </w:rPr>
        <w:t xml:space="preserve">For more information, check </w:t>
      </w:r>
      <w:hyperlink r:id="rId14" w:anchor="AssistiveTechnologyRoom" w:history="1">
        <w:r w:rsidR="00466F5F" w:rsidRPr="002C4F2C">
          <w:rPr>
            <w:rStyle w:val="Hyperlink"/>
            <w:rFonts w:ascii="Arial" w:hAnsi="Arial" w:cs="Arial"/>
          </w:rPr>
          <w:t>https://students.usask.ca/health/centres/access-equity-services.php#AssistiveTechnologyRoom</w:t>
        </w:r>
      </w:hyperlink>
      <w:r w:rsidR="00466F5F">
        <w:rPr>
          <w:rFonts w:ascii="Arial" w:hAnsi="Arial" w:cs="Arial"/>
          <w:color w:val="0000FF"/>
        </w:rPr>
        <w:t xml:space="preserve"> </w:t>
      </w:r>
      <w:r w:rsidRPr="00492AE0">
        <w:rPr>
          <w:rFonts w:ascii="Arial" w:hAnsi="Arial" w:cs="Arial"/>
        </w:rPr>
        <w:t xml:space="preserve">or contact </w:t>
      </w:r>
      <w:r w:rsidR="00F00378">
        <w:rPr>
          <w:rFonts w:ascii="Arial" w:hAnsi="Arial" w:cs="Arial"/>
        </w:rPr>
        <w:t>AES</w:t>
      </w:r>
      <w:r w:rsidR="00F00378" w:rsidRPr="00492AE0">
        <w:rPr>
          <w:rFonts w:ascii="Arial" w:hAnsi="Arial" w:cs="Arial"/>
        </w:rPr>
        <w:t xml:space="preserve"> </w:t>
      </w:r>
      <w:r w:rsidRPr="00492AE0">
        <w:rPr>
          <w:rFonts w:ascii="Arial" w:hAnsi="Arial" w:cs="Arial"/>
        </w:rPr>
        <w:t xml:space="preserve">at 966-7273 or </w:t>
      </w:r>
      <w:hyperlink r:id="rId15" w:history="1">
        <w:r w:rsidR="00466F5F" w:rsidRPr="00466F5F">
          <w:rPr>
            <w:rStyle w:val="Hyperlink"/>
            <w:rFonts w:ascii="Arial" w:hAnsi="Arial" w:cs="Arial"/>
          </w:rPr>
          <w:t>aes@usask.ca</w:t>
        </w:r>
      </w:hyperlink>
      <w:r w:rsidRPr="00492AE0">
        <w:rPr>
          <w:rFonts w:ascii="Arial" w:hAnsi="Arial" w:cs="Arial"/>
        </w:rPr>
        <w:t>.</w:t>
      </w:r>
    </w:p>
    <w:p w:rsidR="00492AE0" w:rsidRPr="00DA66CE" w:rsidRDefault="00492AE0" w:rsidP="00DA66CE">
      <w:pPr>
        <w:widowControl w:val="0"/>
        <w:autoSpaceDE w:val="0"/>
        <w:autoSpaceDN w:val="0"/>
        <w:adjustRightInd w:val="0"/>
        <w:ind w:left="-567" w:right="-365"/>
        <w:jc w:val="both"/>
        <w:rPr>
          <w:rFonts w:ascii="Times" w:hAnsi="Times" w:cs="Times"/>
        </w:rPr>
      </w:pPr>
      <w:r w:rsidRPr="00492AE0">
        <w:rPr>
          <w:rFonts w:ascii="Arial" w:hAnsi="Arial" w:cs="Arial"/>
        </w:rPr>
        <w:t xml:space="preserve">Students registered with </w:t>
      </w:r>
      <w:r w:rsidR="00F00378">
        <w:rPr>
          <w:rFonts w:ascii="Arial" w:hAnsi="Arial" w:cs="Arial"/>
        </w:rPr>
        <w:t>AES</w:t>
      </w:r>
      <w:r w:rsidR="00F00378" w:rsidRPr="00492AE0">
        <w:rPr>
          <w:rFonts w:ascii="Arial" w:hAnsi="Arial" w:cs="Arial"/>
        </w:rPr>
        <w:t xml:space="preserve"> </w:t>
      </w:r>
      <w:r w:rsidRPr="00492AE0">
        <w:rPr>
          <w:rFonts w:ascii="Arial" w:hAnsi="Arial" w:cs="Arial"/>
        </w:rPr>
        <w:t xml:space="preserve">may request alternative arrangements for mid-term and final examinations. Students must arrange such accommodations through </w:t>
      </w:r>
      <w:r w:rsidR="00466F5F">
        <w:rPr>
          <w:rFonts w:ascii="Arial" w:hAnsi="Arial" w:cs="Arial"/>
        </w:rPr>
        <w:t>AES</w:t>
      </w:r>
      <w:r w:rsidR="00466F5F" w:rsidRPr="00492AE0">
        <w:rPr>
          <w:rFonts w:ascii="Arial" w:hAnsi="Arial" w:cs="Arial"/>
        </w:rPr>
        <w:t xml:space="preserve"> </w:t>
      </w:r>
      <w:r w:rsidRPr="00492AE0">
        <w:rPr>
          <w:rFonts w:ascii="Arial" w:hAnsi="Arial" w:cs="Arial"/>
        </w:rPr>
        <w:t xml:space="preserve">by the stated deadlines. Instructors </w:t>
      </w:r>
      <w:r w:rsidR="00466F5F">
        <w:rPr>
          <w:rFonts w:ascii="Arial" w:hAnsi="Arial" w:cs="Arial"/>
        </w:rPr>
        <w:t xml:space="preserve">will ensure that </w:t>
      </w:r>
      <w:r w:rsidRPr="00492AE0">
        <w:rPr>
          <w:rFonts w:ascii="Arial" w:hAnsi="Arial" w:cs="Arial"/>
        </w:rPr>
        <w:t xml:space="preserve">examinations </w:t>
      </w:r>
      <w:r w:rsidR="00466F5F">
        <w:rPr>
          <w:rFonts w:ascii="Arial" w:hAnsi="Arial" w:cs="Arial"/>
        </w:rPr>
        <w:t xml:space="preserve">are delivered to AES </w:t>
      </w:r>
      <w:r w:rsidRPr="00492AE0">
        <w:rPr>
          <w:rFonts w:ascii="Arial" w:hAnsi="Arial" w:cs="Arial"/>
        </w:rPr>
        <w:t xml:space="preserve">for students who are being accommodated by the deadlines established by </w:t>
      </w:r>
      <w:r w:rsidR="00466F5F">
        <w:rPr>
          <w:rFonts w:ascii="Arial" w:hAnsi="Arial" w:cs="Arial"/>
        </w:rPr>
        <w:t>AES</w:t>
      </w:r>
      <w:r w:rsidRPr="00492AE0">
        <w:rPr>
          <w:rFonts w:ascii="Arial" w:hAnsi="Arial" w:cs="Arial"/>
        </w:rPr>
        <w:t xml:space="preserve">. Students who </w:t>
      </w:r>
      <w:proofErr w:type="gramStart"/>
      <w:r w:rsidRPr="00492AE0">
        <w:rPr>
          <w:rFonts w:ascii="Arial" w:hAnsi="Arial" w:cs="Arial"/>
        </w:rPr>
        <w:t>are in need of</w:t>
      </w:r>
      <w:proofErr w:type="gramEnd"/>
      <w:r w:rsidRPr="00492AE0">
        <w:rPr>
          <w:rFonts w:ascii="Arial" w:hAnsi="Arial" w:cs="Arial"/>
        </w:rPr>
        <w:t xml:space="preserve"> accommodation for other aspects of BIOL 224 must present the appropriate letter from </w:t>
      </w:r>
      <w:r w:rsidR="00466F5F">
        <w:rPr>
          <w:rFonts w:ascii="Arial" w:hAnsi="Arial" w:cs="Arial"/>
        </w:rPr>
        <w:t>AES</w:t>
      </w:r>
      <w:r w:rsidR="00466F5F" w:rsidRPr="00492AE0">
        <w:rPr>
          <w:rFonts w:ascii="Arial" w:hAnsi="Arial" w:cs="Arial"/>
        </w:rPr>
        <w:t xml:space="preserve"> </w:t>
      </w:r>
      <w:r w:rsidRPr="00492AE0">
        <w:rPr>
          <w:rFonts w:ascii="Arial" w:hAnsi="Arial" w:cs="Arial"/>
        </w:rPr>
        <w:t>to the course instructors</w:t>
      </w:r>
      <w:r w:rsidR="00466F5F">
        <w:rPr>
          <w:rFonts w:ascii="Arial" w:hAnsi="Arial" w:cs="Arial"/>
        </w:rPr>
        <w:t>. Additionally, see the lab manual for details on accommodations for the two in lab tests</w:t>
      </w:r>
      <w:r w:rsidRPr="00492AE0">
        <w:rPr>
          <w:rFonts w:ascii="Arial" w:hAnsi="Arial" w:cs="Arial"/>
        </w:rPr>
        <w:t xml:space="preserve">. Accommodation for the midterm, the final exam and the lab exam must be made through regular </w:t>
      </w:r>
      <w:r w:rsidR="00466F5F">
        <w:rPr>
          <w:rFonts w:ascii="Arial" w:hAnsi="Arial" w:cs="Arial"/>
        </w:rPr>
        <w:t>AES</w:t>
      </w:r>
      <w:r w:rsidR="00466F5F" w:rsidRPr="00492AE0">
        <w:rPr>
          <w:rFonts w:ascii="Arial" w:hAnsi="Arial" w:cs="Arial"/>
        </w:rPr>
        <w:t xml:space="preserve"> </w:t>
      </w:r>
      <w:r w:rsidRPr="00492AE0">
        <w:rPr>
          <w:rFonts w:ascii="Arial" w:hAnsi="Arial" w:cs="Arial"/>
        </w:rPr>
        <w:t>procedures.</w:t>
      </w:r>
    </w:p>
    <w:sectPr w:rsidR="00492AE0" w:rsidRPr="00DA66CE" w:rsidSect="00B56A37">
      <w:footerReference w:type="even" r:id="rId16"/>
      <w:footerReference w:type="default" r:id="rId17"/>
      <w:pgSz w:w="12240" w:h="15840"/>
      <w:pgMar w:top="1276" w:right="1800" w:bottom="798" w:left="1985"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36BA" w:rsidRDefault="000136BA" w:rsidP="00DA66CE">
      <w:r>
        <w:separator/>
      </w:r>
    </w:p>
  </w:endnote>
  <w:endnote w:type="continuationSeparator" w:id="0">
    <w:p w:rsidR="000136BA" w:rsidRDefault="000136BA" w:rsidP="00DA6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7CED" w:rsidRDefault="00CE7CED" w:rsidP="00CB36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E7CED" w:rsidRDefault="00CE7CED" w:rsidP="003B2EA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7CED" w:rsidRDefault="00CE7CED" w:rsidP="00CB36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832B1">
      <w:rPr>
        <w:rStyle w:val="PageNumber"/>
        <w:noProof/>
      </w:rPr>
      <w:t>1</w:t>
    </w:r>
    <w:r>
      <w:rPr>
        <w:rStyle w:val="PageNumber"/>
      </w:rPr>
      <w:fldChar w:fldCharType="end"/>
    </w:r>
  </w:p>
  <w:p w:rsidR="00CE7CED" w:rsidRDefault="00CE7CED" w:rsidP="003B2EA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36BA" w:rsidRDefault="000136BA" w:rsidP="00DA66CE">
      <w:r>
        <w:separator/>
      </w:r>
    </w:p>
  </w:footnote>
  <w:footnote w:type="continuationSeparator" w:id="0">
    <w:p w:rsidR="000136BA" w:rsidRDefault="000136BA" w:rsidP="00DA66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539C0936"/>
    <w:lvl w:ilvl="0" w:tplc="B418A7E6">
      <w:start w:val="1"/>
      <w:numFmt w:val="decimal"/>
      <w:lvlText w:val="%1."/>
      <w:lvlJc w:val="left"/>
      <w:pPr>
        <w:ind w:left="720" w:hanging="360"/>
      </w:pPr>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7F53DEC"/>
    <w:multiLevelType w:val="hybridMultilevel"/>
    <w:tmpl w:val="86001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762652"/>
    <w:multiLevelType w:val="hybridMultilevel"/>
    <w:tmpl w:val="C1929ED0"/>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7" w15:restartNumberingAfterBreak="0">
    <w:nsid w:val="2C73610C"/>
    <w:multiLevelType w:val="hybridMultilevel"/>
    <w:tmpl w:val="87D69B82"/>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8" w15:restartNumberingAfterBreak="0">
    <w:nsid w:val="52CB6EA4"/>
    <w:multiLevelType w:val="hybridMultilevel"/>
    <w:tmpl w:val="AB86A700"/>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9" w15:restartNumberingAfterBreak="0">
    <w:nsid w:val="5F0637D6"/>
    <w:multiLevelType w:val="hybridMultilevel"/>
    <w:tmpl w:val="78028A66"/>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0" w15:restartNumberingAfterBreak="0">
    <w:nsid w:val="6D2D2676"/>
    <w:multiLevelType w:val="hybridMultilevel"/>
    <w:tmpl w:val="960CD10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10"/>
  </w:num>
  <w:num w:numId="7">
    <w:abstractNumId w:val="5"/>
  </w:num>
  <w:num w:numId="8">
    <w:abstractNumId w:val="7"/>
  </w:num>
  <w:num w:numId="9">
    <w:abstractNumId w:val="6"/>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AE0"/>
    <w:rsid w:val="000136BA"/>
    <w:rsid w:val="0002612F"/>
    <w:rsid w:val="00032145"/>
    <w:rsid w:val="00052586"/>
    <w:rsid w:val="00056D55"/>
    <w:rsid w:val="00063EA1"/>
    <w:rsid w:val="00070D40"/>
    <w:rsid w:val="00094EAE"/>
    <w:rsid w:val="000B7043"/>
    <w:rsid w:val="000B70EF"/>
    <w:rsid w:val="000C1579"/>
    <w:rsid w:val="000C6421"/>
    <w:rsid w:val="000C6543"/>
    <w:rsid w:val="000D23EC"/>
    <w:rsid w:val="000D6B1C"/>
    <w:rsid w:val="000E6AC8"/>
    <w:rsid w:val="000F0CBE"/>
    <w:rsid w:val="000F4D35"/>
    <w:rsid w:val="000F7C32"/>
    <w:rsid w:val="0010181C"/>
    <w:rsid w:val="00103CCE"/>
    <w:rsid w:val="001050E7"/>
    <w:rsid w:val="001242BA"/>
    <w:rsid w:val="00125B05"/>
    <w:rsid w:val="001461DD"/>
    <w:rsid w:val="001617AA"/>
    <w:rsid w:val="001832B1"/>
    <w:rsid w:val="0018730F"/>
    <w:rsid w:val="001A5904"/>
    <w:rsid w:val="001B2C53"/>
    <w:rsid w:val="001D09B2"/>
    <w:rsid w:val="001E3D0F"/>
    <w:rsid w:val="001F0A5E"/>
    <w:rsid w:val="001F6E8C"/>
    <w:rsid w:val="0020281D"/>
    <w:rsid w:val="00204AB4"/>
    <w:rsid w:val="00214133"/>
    <w:rsid w:val="002272AD"/>
    <w:rsid w:val="002354CB"/>
    <w:rsid w:val="00237C13"/>
    <w:rsid w:val="0026224A"/>
    <w:rsid w:val="00275135"/>
    <w:rsid w:val="0028733C"/>
    <w:rsid w:val="00294E8B"/>
    <w:rsid w:val="002A22BF"/>
    <w:rsid w:val="002A5DC7"/>
    <w:rsid w:val="002C0322"/>
    <w:rsid w:val="002C2C05"/>
    <w:rsid w:val="002C34B1"/>
    <w:rsid w:val="002E0629"/>
    <w:rsid w:val="002E64B2"/>
    <w:rsid w:val="002F7056"/>
    <w:rsid w:val="00311D79"/>
    <w:rsid w:val="0033297B"/>
    <w:rsid w:val="0034024B"/>
    <w:rsid w:val="00346581"/>
    <w:rsid w:val="00351C0A"/>
    <w:rsid w:val="00353482"/>
    <w:rsid w:val="003557E0"/>
    <w:rsid w:val="003715A4"/>
    <w:rsid w:val="00371FCC"/>
    <w:rsid w:val="00386165"/>
    <w:rsid w:val="00390A46"/>
    <w:rsid w:val="003A1EEF"/>
    <w:rsid w:val="003B2EAA"/>
    <w:rsid w:val="003B56F0"/>
    <w:rsid w:val="003C0188"/>
    <w:rsid w:val="003D391E"/>
    <w:rsid w:val="003F134A"/>
    <w:rsid w:val="00402544"/>
    <w:rsid w:val="004163B4"/>
    <w:rsid w:val="00416946"/>
    <w:rsid w:val="004169D8"/>
    <w:rsid w:val="0045058C"/>
    <w:rsid w:val="00455957"/>
    <w:rsid w:val="004569D9"/>
    <w:rsid w:val="00466F5F"/>
    <w:rsid w:val="00471C29"/>
    <w:rsid w:val="00492AE0"/>
    <w:rsid w:val="004978FF"/>
    <w:rsid w:val="004C6B4B"/>
    <w:rsid w:val="004C7FA1"/>
    <w:rsid w:val="004D4316"/>
    <w:rsid w:val="00500528"/>
    <w:rsid w:val="00504362"/>
    <w:rsid w:val="00520CB0"/>
    <w:rsid w:val="00541E25"/>
    <w:rsid w:val="005442EF"/>
    <w:rsid w:val="005605FA"/>
    <w:rsid w:val="00570362"/>
    <w:rsid w:val="00572B3D"/>
    <w:rsid w:val="00577AA6"/>
    <w:rsid w:val="00580807"/>
    <w:rsid w:val="005826FC"/>
    <w:rsid w:val="00587DF6"/>
    <w:rsid w:val="00590CEE"/>
    <w:rsid w:val="00595639"/>
    <w:rsid w:val="005A28EC"/>
    <w:rsid w:val="005B41E6"/>
    <w:rsid w:val="005B7DB0"/>
    <w:rsid w:val="005D277C"/>
    <w:rsid w:val="005F4D35"/>
    <w:rsid w:val="00602316"/>
    <w:rsid w:val="0060524A"/>
    <w:rsid w:val="00605536"/>
    <w:rsid w:val="00607EFF"/>
    <w:rsid w:val="00637BCB"/>
    <w:rsid w:val="00641A3B"/>
    <w:rsid w:val="006568F1"/>
    <w:rsid w:val="006805D7"/>
    <w:rsid w:val="00690840"/>
    <w:rsid w:val="006C333E"/>
    <w:rsid w:val="006C7055"/>
    <w:rsid w:val="006D0B09"/>
    <w:rsid w:val="006D0D14"/>
    <w:rsid w:val="006D12C6"/>
    <w:rsid w:val="006E1B43"/>
    <w:rsid w:val="006F7ED8"/>
    <w:rsid w:val="00714AEA"/>
    <w:rsid w:val="007156A4"/>
    <w:rsid w:val="00716153"/>
    <w:rsid w:val="0072657B"/>
    <w:rsid w:val="00737E27"/>
    <w:rsid w:val="0074106A"/>
    <w:rsid w:val="00755423"/>
    <w:rsid w:val="007655F9"/>
    <w:rsid w:val="00767ABB"/>
    <w:rsid w:val="00783212"/>
    <w:rsid w:val="00783499"/>
    <w:rsid w:val="00794DF3"/>
    <w:rsid w:val="007A029B"/>
    <w:rsid w:val="007B7D2E"/>
    <w:rsid w:val="007D2D35"/>
    <w:rsid w:val="007D7780"/>
    <w:rsid w:val="007E4F12"/>
    <w:rsid w:val="007E78A7"/>
    <w:rsid w:val="00811A61"/>
    <w:rsid w:val="00813659"/>
    <w:rsid w:val="0081437E"/>
    <w:rsid w:val="008209D8"/>
    <w:rsid w:val="00842DD0"/>
    <w:rsid w:val="00844806"/>
    <w:rsid w:val="0085500B"/>
    <w:rsid w:val="00866E30"/>
    <w:rsid w:val="0087349F"/>
    <w:rsid w:val="008931F2"/>
    <w:rsid w:val="008A0FD4"/>
    <w:rsid w:val="008A6D25"/>
    <w:rsid w:val="008B3DF8"/>
    <w:rsid w:val="008D17F5"/>
    <w:rsid w:val="008E7F15"/>
    <w:rsid w:val="008F3668"/>
    <w:rsid w:val="00907CA1"/>
    <w:rsid w:val="00920003"/>
    <w:rsid w:val="009213C9"/>
    <w:rsid w:val="00923C85"/>
    <w:rsid w:val="00930173"/>
    <w:rsid w:val="00961F48"/>
    <w:rsid w:val="00981B11"/>
    <w:rsid w:val="00990490"/>
    <w:rsid w:val="009A3DDF"/>
    <w:rsid w:val="009B1554"/>
    <w:rsid w:val="009C3717"/>
    <w:rsid w:val="009C45B9"/>
    <w:rsid w:val="009D3E86"/>
    <w:rsid w:val="009D6BB1"/>
    <w:rsid w:val="009E46C9"/>
    <w:rsid w:val="009E7AD3"/>
    <w:rsid w:val="00A22AEE"/>
    <w:rsid w:val="00A270F8"/>
    <w:rsid w:val="00A3150E"/>
    <w:rsid w:val="00A324B4"/>
    <w:rsid w:val="00A35A7B"/>
    <w:rsid w:val="00A62D15"/>
    <w:rsid w:val="00A654A7"/>
    <w:rsid w:val="00A81CAE"/>
    <w:rsid w:val="00A84D39"/>
    <w:rsid w:val="00A9335E"/>
    <w:rsid w:val="00AC7093"/>
    <w:rsid w:val="00AD7667"/>
    <w:rsid w:val="00B05D07"/>
    <w:rsid w:val="00B12378"/>
    <w:rsid w:val="00B3007D"/>
    <w:rsid w:val="00B30807"/>
    <w:rsid w:val="00B44BEA"/>
    <w:rsid w:val="00B56A37"/>
    <w:rsid w:val="00B6708B"/>
    <w:rsid w:val="00B676E5"/>
    <w:rsid w:val="00B70279"/>
    <w:rsid w:val="00B70F1B"/>
    <w:rsid w:val="00B83550"/>
    <w:rsid w:val="00B90AF8"/>
    <w:rsid w:val="00B91BE7"/>
    <w:rsid w:val="00BD1F4F"/>
    <w:rsid w:val="00BF137D"/>
    <w:rsid w:val="00BF5DC2"/>
    <w:rsid w:val="00C024E9"/>
    <w:rsid w:val="00C1464E"/>
    <w:rsid w:val="00C17D05"/>
    <w:rsid w:val="00C26B31"/>
    <w:rsid w:val="00C33BC7"/>
    <w:rsid w:val="00C33BF4"/>
    <w:rsid w:val="00C654FA"/>
    <w:rsid w:val="00C733CF"/>
    <w:rsid w:val="00C74702"/>
    <w:rsid w:val="00C76139"/>
    <w:rsid w:val="00C84B96"/>
    <w:rsid w:val="00CA7CE2"/>
    <w:rsid w:val="00CB3672"/>
    <w:rsid w:val="00CB420F"/>
    <w:rsid w:val="00CC26D4"/>
    <w:rsid w:val="00CC4AEE"/>
    <w:rsid w:val="00CC66BF"/>
    <w:rsid w:val="00CE4686"/>
    <w:rsid w:val="00CE7CED"/>
    <w:rsid w:val="00D0732E"/>
    <w:rsid w:val="00D1230E"/>
    <w:rsid w:val="00D2447F"/>
    <w:rsid w:val="00D30EB6"/>
    <w:rsid w:val="00D34357"/>
    <w:rsid w:val="00D43773"/>
    <w:rsid w:val="00D453CA"/>
    <w:rsid w:val="00D53579"/>
    <w:rsid w:val="00D56AF6"/>
    <w:rsid w:val="00D6035C"/>
    <w:rsid w:val="00D635BE"/>
    <w:rsid w:val="00D65A30"/>
    <w:rsid w:val="00D94EA8"/>
    <w:rsid w:val="00D978B8"/>
    <w:rsid w:val="00DA66CE"/>
    <w:rsid w:val="00DE34F7"/>
    <w:rsid w:val="00DF0073"/>
    <w:rsid w:val="00E16101"/>
    <w:rsid w:val="00E168D1"/>
    <w:rsid w:val="00E33C1E"/>
    <w:rsid w:val="00E43049"/>
    <w:rsid w:val="00E5786A"/>
    <w:rsid w:val="00E6111A"/>
    <w:rsid w:val="00E725CB"/>
    <w:rsid w:val="00E8168B"/>
    <w:rsid w:val="00E90C6C"/>
    <w:rsid w:val="00E9568D"/>
    <w:rsid w:val="00E97EA2"/>
    <w:rsid w:val="00EB4C5D"/>
    <w:rsid w:val="00EB747D"/>
    <w:rsid w:val="00EC3A45"/>
    <w:rsid w:val="00EC4FC0"/>
    <w:rsid w:val="00EC53D4"/>
    <w:rsid w:val="00EE19A8"/>
    <w:rsid w:val="00EF1BD4"/>
    <w:rsid w:val="00F00378"/>
    <w:rsid w:val="00F01B02"/>
    <w:rsid w:val="00F134D7"/>
    <w:rsid w:val="00F13D32"/>
    <w:rsid w:val="00F2622D"/>
    <w:rsid w:val="00F30BDA"/>
    <w:rsid w:val="00F31C46"/>
    <w:rsid w:val="00F50AC8"/>
    <w:rsid w:val="00F51C4F"/>
    <w:rsid w:val="00F60E4A"/>
    <w:rsid w:val="00F66194"/>
    <w:rsid w:val="00F83684"/>
    <w:rsid w:val="00F86F65"/>
    <w:rsid w:val="00FA7714"/>
    <w:rsid w:val="00FB5306"/>
    <w:rsid w:val="00FC0B95"/>
    <w:rsid w:val="00FC421E"/>
    <w:rsid w:val="00FC562E"/>
    <w:rsid w:val="00FC6816"/>
    <w:rsid w:val="00FC71FF"/>
    <w:rsid w:val="00FD058B"/>
    <w:rsid w:val="00FD1AAF"/>
    <w:rsid w:val="00FD1C5C"/>
    <w:rsid w:val="00FD2B9B"/>
    <w:rsid w:val="00FF13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9DB35EC5-9A89-9E4A-8B4B-5E73C9154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3672"/>
    <w:pPr>
      <w:keepNext/>
      <w:keepLines/>
      <w:spacing w:before="480"/>
      <w:outlineLvl w:val="0"/>
    </w:pPr>
    <w:rPr>
      <w:rFonts w:ascii="Arial" w:eastAsia="Times New Roman" w:hAnsi="Arial" w:cs="Times New Roman"/>
      <w:b/>
      <w:bCs/>
      <w:color w:val="2A5204"/>
      <w:sz w:val="28"/>
      <w:szCs w:val="28"/>
      <w:u w:val="single" w:color="D9D9D9"/>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2AE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92AE0"/>
    <w:rPr>
      <w:rFonts w:ascii="Lucida Grande" w:hAnsi="Lucida Grande" w:cs="Lucida Grande"/>
      <w:sz w:val="18"/>
      <w:szCs w:val="18"/>
    </w:rPr>
  </w:style>
  <w:style w:type="table" w:styleId="TableGrid">
    <w:name w:val="Table Grid"/>
    <w:basedOn w:val="TableNormal"/>
    <w:uiPriority w:val="59"/>
    <w:rsid w:val="00492A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333E"/>
    <w:pPr>
      <w:ind w:left="720"/>
      <w:contextualSpacing/>
    </w:pPr>
  </w:style>
  <w:style w:type="character" w:styleId="Hyperlink">
    <w:name w:val="Hyperlink"/>
    <w:basedOn w:val="DefaultParagraphFont"/>
    <w:uiPriority w:val="99"/>
    <w:unhideWhenUsed/>
    <w:rsid w:val="00FC6816"/>
    <w:rPr>
      <w:color w:val="0000FF" w:themeColor="hyperlink"/>
      <w:u w:val="single"/>
    </w:rPr>
  </w:style>
  <w:style w:type="paragraph" w:styleId="NormalWeb">
    <w:name w:val="Normal (Web)"/>
    <w:basedOn w:val="Normal"/>
    <w:uiPriority w:val="99"/>
    <w:unhideWhenUsed/>
    <w:rsid w:val="004D4316"/>
    <w:pPr>
      <w:spacing w:before="100" w:beforeAutospacing="1" w:after="100" w:afterAutospacing="1"/>
    </w:pPr>
    <w:rPr>
      <w:rFonts w:ascii="Times" w:hAnsi="Times" w:cs="Times New Roman"/>
      <w:sz w:val="20"/>
      <w:szCs w:val="20"/>
      <w:lang w:val="en-CA"/>
    </w:rPr>
  </w:style>
  <w:style w:type="paragraph" w:styleId="Header">
    <w:name w:val="header"/>
    <w:basedOn w:val="Normal"/>
    <w:link w:val="HeaderChar"/>
    <w:uiPriority w:val="99"/>
    <w:unhideWhenUsed/>
    <w:rsid w:val="00DA66CE"/>
    <w:pPr>
      <w:tabs>
        <w:tab w:val="center" w:pos="4320"/>
        <w:tab w:val="right" w:pos="8640"/>
      </w:tabs>
    </w:pPr>
  </w:style>
  <w:style w:type="character" w:customStyle="1" w:styleId="HeaderChar">
    <w:name w:val="Header Char"/>
    <w:basedOn w:val="DefaultParagraphFont"/>
    <w:link w:val="Header"/>
    <w:uiPriority w:val="99"/>
    <w:rsid w:val="00DA66CE"/>
  </w:style>
  <w:style w:type="paragraph" w:styleId="Footer">
    <w:name w:val="footer"/>
    <w:basedOn w:val="Normal"/>
    <w:link w:val="FooterChar"/>
    <w:uiPriority w:val="99"/>
    <w:unhideWhenUsed/>
    <w:rsid w:val="00DA66CE"/>
    <w:pPr>
      <w:tabs>
        <w:tab w:val="center" w:pos="4320"/>
        <w:tab w:val="right" w:pos="8640"/>
      </w:tabs>
    </w:pPr>
  </w:style>
  <w:style w:type="character" w:customStyle="1" w:styleId="FooterChar">
    <w:name w:val="Footer Char"/>
    <w:basedOn w:val="DefaultParagraphFont"/>
    <w:link w:val="Footer"/>
    <w:uiPriority w:val="99"/>
    <w:rsid w:val="00DA66CE"/>
  </w:style>
  <w:style w:type="character" w:styleId="PageNumber">
    <w:name w:val="page number"/>
    <w:basedOn w:val="DefaultParagraphFont"/>
    <w:uiPriority w:val="99"/>
    <w:semiHidden/>
    <w:unhideWhenUsed/>
    <w:rsid w:val="003B2EAA"/>
  </w:style>
  <w:style w:type="character" w:customStyle="1" w:styleId="Heading1Char">
    <w:name w:val="Heading 1 Char"/>
    <w:basedOn w:val="DefaultParagraphFont"/>
    <w:link w:val="Heading1"/>
    <w:uiPriority w:val="9"/>
    <w:rsid w:val="00CB3672"/>
    <w:rPr>
      <w:rFonts w:ascii="Arial" w:eastAsia="Times New Roman" w:hAnsi="Arial" w:cs="Times New Roman"/>
      <w:b/>
      <w:bCs/>
      <w:color w:val="2A5204"/>
      <w:sz w:val="28"/>
      <w:szCs w:val="28"/>
      <w:u w:val="single" w:color="D9D9D9"/>
      <w:lang w:val="x-none" w:eastAsia="x-none"/>
    </w:rPr>
  </w:style>
  <w:style w:type="character" w:styleId="FollowedHyperlink">
    <w:name w:val="FollowedHyperlink"/>
    <w:basedOn w:val="DefaultParagraphFont"/>
    <w:uiPriority w:val="99"/>
    <w:semiHidden/>
    <w:unhideWhenUsed/>
    <w:rsid w:val="00275135"/>
    <w:rPr>
      <w:color w:val="800080" w:themeColor="followedHyperlink"/>
      <w:u w:val="single"/>
    </w:rPr>
  </w:style>
  <w:style w:type="paragraph" w:styleId="CommentText">
    <w:name w:val="annotation text"/>
    <w:basedOn w:val="Normal"/>
    <w:link w:val="CommentTextChar"/>
    <w:semiHidden/>
    <w:unhideWhenUsed/>
    <w:rsid w:val="00D2447F"/>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D2447F"/>
    <w:rPr>
      <w:rFonts w:ascii="Times New Roman" w:eastAsia="Times New Roman" w:hAnsi="Times New Roman" w:cs="Times New Roman"/>
      <w:sz w:val="20"/>
      <w:szCs w:val="20"/>
    </w:rPr>
  </w:style>
  <w:style w:type="character" w:customStyle="1" w:styleId="apple-converted-space">
    <w:name w:val="apple-converted-space"/>
    <w:basedOn w:val="DefaultParagraphFont"/>
    <w:rsid w:val="000F4D35"/>
  </w:style>
  <w:style w:type="character" w:styleId="UnresolvedMention">
    <w:name w:val="Unresolved Mention"/>
    <w:basedOn w:val="DefaultParagraphFont"/>
    <w:uiPriority w:val="99"/>
    <w:semiHidden/>
    <w:unhideWhenUsed/>
    <w:rsid w:val="00607E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021149">
      <w:bodyDiv w:val="1"/>
      <w:marLeft w:val="0"/>
      <w:marRight w:val="0"/>
      <w:marTop w:val="0"/>
      <w:marBottom w:val="0"/>
      <w:divBdr>
        <w:top w:val="none" w:sz="0" w:space="0" w:color="auto"/>
        <w:left w:val="none" w:sz="0" w:space="0" w:color="auto"/>
        <w:bottom w:val="none" w:sz="0" w:space="0" w:color="auto"/>
        <w:right w:val="none" w:sz="0" w:space="0" w:color="auto"/>
      </w:divBdr>
      <w:divsChild>
        <w:div w:id="1583418479">
          <w:marLeft w:val="0"/>
          <w:marRight w:val="0"/>
          <w:marTop w:val="0"/>
          <w:marBottom w:val="0"/>
          <w:divBdr>
            <w:top w:val="none" w:sz="0" w:space="0" w:color="auto"/>
            <w:left w:val="none" w:sz="0" w:space="0" w:color="auto"/>
            <w:bottom w:val="none" w:sz="0" w:space="0" w:color="auto"/>
            <w:right w:val="none" w:sz="0" w:space="0" w:color="auto"/>
          </w:divBdr>
          <w:divsChild>
            <w:div w:id="122618976">
              <w:marLeft w:val="0"/>
              <w:marRight w:val="0"/>
              <w:marTop w:val="0"/>
              <w:marBottom w:val="0"/>
              <w:divBdr>
                <w:top w:val="none" w:sz="0" w:space="0" w:color="auto"/>
                <w:left w:val="none" w:sz="0" w:space="0" w:color="auto"/>
                <w:bottom w:val="none" w:sz="0" w:space="0" w:color="auto"/>
                <w:right w:val="none" w:sz="0" w:space="0" w:color="auto"/>
              </w:divBdr>
              <w:divsChild>
                <w:div w:id="185579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1788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ask.ca/university_secretary/council/academiccourses.php" TargetMode="External"/><Relationship Id="rId13" Type="http://schemas.openxmlformats.org/officeDocument/2006/relationships/hyperlink" Target="https://www.usask.ca/secretariat/student-conduct-appeals/StudentNon-AcademicMisconduct.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usask.ca/secretariat/student-conduct-appeals/academic-misconduct.php"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udents.usask.ca/current/academics/grades/grading-system.php" TargetMode="External"/><Relationship Id="rId5" Type="http://schemas.openxmlformats.org/officeDocument/2006/relationships/footnotes" Target="footnotes.xml"/><Relationship Id="rId15" Type="http://schemas.openxmlformats.org/officeDocument/2006/relationships/hyperlink" Target="mailto:aes@usask.ca" TargetMode="External"/><Relationship Id="rId10" Type="http://schemas.openxmlformats.org/officeDocument/2006/relationships/hyperlink" Target="mailto:sheri.fisher@usask.c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jorge.chedrese@usask.ca" TargetMode="External"/><Relationship Id="rId14" Type="http://schemas.openxmlformats.org/officeDocument/2006/relationships/hyperlink" Target="https://students.usask.ca/health/centres/access-equity-service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3166</Words>
  <Characters>18050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Chedrese</dc:creator>
  <cp:keywords/>
  <dc:description/>
  <cp:lastModifiedBy>Microsoft Office User</cp:lastModifiedBy>
  <cp:revision>2</cp:revision>
  <cp:lastPrinted>2019-12-09T19:24:00Z</cp:lastPrinted>
  <dcterms:created xsi:type="dcterms:W3CDTF">2019-12-16T20:31:00Z</dcterms:created>
  <dcterms:modified xsi:type="dcterms:W3CDTF">2019-12-16T20:31:00Z</dcterms:modified>
</cp:coreProperties>
</file>